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D6" w:rsidRDefault="001B543A" w:rsidP="00DB2164">
      <w:pPr>
        <w:pStyle w:val="a4"/>
        <w:spacing w:after="0"/>
        <w:ind w:left="0" w:hanging="142"/>
        <w:jc w:val="center"/>
        <w:rPr>
          <w:b/>
          <w:bCs/>
        </w:rPr>
      </w:pPr>
      <w:r w:rsidRPr="001B543A">
        <w:rPr>
          <w:b/>
          <w:bCs/>
        </w:rPr>
        <w:t xml:space="preserve">Муниципальное бюджетное общеобразовательное учреждение </w:t>
      </w:r>
    </w:p>
    <w:p w:rsidR="001B543A" w:rsidRPr="001B543A" w:rsidRDefault="001B543A" w:rsidP="00DB2164">
      <w:pPr>
        <w:pStyle w:val="a4"/>
        <w:spacing w:after="0"/>
        <w:ind w:left="0" w:hanging="142"/>
        <w:jc w:val="center"/>
        <w:rPr>
          <w:b/>
          <w:bCs/>
        </w:rPr>
      </w:pPr>
      <w:r w:rsidRPr="001B543A">
        <w:rPr>
          <w:b/>
          <w:bCs/>
        </w:rPr>
        <w:t>«Архангельская средняя общеобразовательная школа»</w:t>
      </w:r>
    </w:p>
    <w:p w:rsidR="001B543A" w:rsidRPr="001B543A" w:rsidRDefault="001B543A" w:rsidP="00DB2164">
      <w:pPr>
        <w:pStyle w:val="a4"/>
        <w:spacing w:after="0"/>
        <w:ind w:left="0" w:hanging="142"/>
        <w:jc w:val="center"/>
        <w:rPr>
          <w:b/>
          <w:bCs/>
        </w:rPr>
      </w:pPr>
      <w:r w:rsidRPr="001B543A">
        <w:rPr>
          <w:b/>
          <w:bCs/>
        </w:rPr>
        <w:t>структурное подразделение «Архангельский детский сад»</w:t>
      </w: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r>
        <w:rPr>
          <w:b/>
          <w:bCs/>
          <w:sz w:val="28"/>
          <w:szCs w:val="28"/>
        </w:rPr>
        <w:t xml:space="preserve">                                                                                Утверждаю:</w:t>
      </w:r>
    </w:p>
    <w:p w:rsidR="001B543A" w:rsidRDefault="001B543A" w:rsidP="001B543A">
      <w:pPr>
        <w:pStyle w:val="a4"/>
        <w:spacing w:after="0"/>
        <w:ind w:left="0" w:hanging="142"/>
        <w:jc w:val="center"/>
        <w:rPr>
          <w:b/>
          <w:bCs/>
          <w:sz w:val="28"/>
          <w:szCs w:val="28"/>
        </w:rPr>
      </w:pPr>
      <w:r>
        <w:rPr>
          <w:b/>
          <w:bCs/>
          <w:sz w:val="28"/>
          <w:szCs w:val="28"/>
        </w:rPr>
        <w:t xml:space="preserve">                               директор </w:t>
      </w:r>
    </w:p>
    <w:p w:rsidR="001B543A" w:rsidRDefault="001B543A" w:rsidP="00DB2164">
      <w:pPr>
        <w:pStyle w:val="a4"/>
        <w:spacing w:after="0"/>
        <w:ind w:left="0" w:hanging="142"/>
        <w:jc w:val="center"/>
        <w:rPr>
          <w:b/>
          <w:bCs/>
          <w:sz w:val="28"/>
          <w:szCs w:val="28"/>
        </w:rPr>
      </w:pPr>
      <w:r>
        <w:rPr>
          <w:b/>
          <w:bCs/>
          <w:sz w:val="28"/>
          <w:szCs w:val="28"/>
        </w:rPr>
        <w:t xml:space="preserve">                                                                     МБОУ «Архангельская СОШ»</w:t>
      </w:r>
    </w:p>
    <w:p w:rsidR="001B543A" w:rsidRDefault="001B543A" w:rsidP="00DB2164">
      <w:pPr>
        <w:pStyle w:val="a4"/>
        <w:spacing w:after="0"/>
        <w:ind w:left="0" w:hanging="142"/>
        <w:jc w:val="center"/>
        <w:rPr>
          <w:b/>
          <w:bCs/>
          <w:sz w:val="28"/>
          <w:szCs w:val="28"/>
        </w:rPr>
      </w:pPr>
      <w:r>
        <w:rPr>
          <w:b/>
          <w:bCs/>
          <w:sz w:val="28"/>
          <w:szCs w:val="28"/>
        </w:rPr>
        <w:t xml:space="preserve">                                        </w:t>
      </w:r>
      <w:r w:rsidR="00073C2C">
        <w:rPr>
          <w:b/>
          <w:bCs/>
          <w:sz w:val="28"/>
          <w:szCs w:val="28"/>
        </w:rPr>
        <w:t xml:space="preserve">                   </w:t>
      </w:r>
      <w:r>
        <w:rPr>
          <w:b/>
          <w:bCs/>
          <w:sz w:val="28"/>
          <w:szCs w:val="28"/>
        </w:rPr>
        <w:t xml:space="preserve"> </w:t>
      </w:r>
      <w:r w:rsidR="00073C2C">
        <w:rPr>
          <w:b/>
          <w:bCs/>
          <w:sz w:val="28"/>
          <w:szCs w:val="28"/>
        </w:rPr>
        <w:t>_________</w:t>
      </w:r>
      <w:r>
        <w:rPr>
          <w:b/>
          <w:bCs/>
          <w:sz w:val="28"/>
          <w:szCs w:val="28"/>
        </w:rPr>
        <w:t>Никулина А.А.</w:t>
      </w: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073C2C" w:rsidRDefault="00073C2C" w:rsidP="00DB2164">
      <w:pPr>
        <w:pStyle w:val="a4"/>
        <w:spacing w:after="0"/>
        <w:ind w:left="0" w:hanging="142"/>
        <w:jc w:val="center"/>
        <w:rPr>
          <w:b/>
          <w:bCs/>
          <w:sz w:val="28"/>
          <w:szCs w:val="28"/>
        </w:rPr>
      </w:pPr>
    </w:p>
    <w:p w:rsidR="00073C2C" w:rsidRDefault="00073C2C" w:rsidP="00DB2164">
      <w:pPr>
        <w:pStyle w:val="a4"/>
        <w:spacing w:after="0"/>
        <w:ind w:left="0" w:hanging="142"/>
        <w:jc w:val="center"/>
        <w:rPr>
          <w:b/>
          <w:bCs/>
          <w:sz w:val="28"/>
          <w:szCs w:val="28"/>
        </w:rPr>
      </w:pPr>
    </w:p>
    <w:p w:rsidR="00073C2C" w:rsidRDefault="00073C2C"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073C2C" w:rsidP="00DB2164">
      <w:pPr>
        <w:pStyle w:val="a4"/>
        <w:spacing w:after="0"/>
        <w:ind w:left="0" w:hanging="142"/>
        <w:jc w:val="center"/>
        <w:rPr>
          <w:b/>
          <w:bCs/>
          <w:sz w:val="28"/>
          <w:szCs w:val="28"/>
        </w:rPr>
      </w:pPr>
      <w:r>
        <w:rPr>
          <w:b/>
          <w:bCs/>
          <w:sz w:val="28"/>
          <w:szCs w:val="28"/>
        </w:rPr>
        <w:t>ОСНОВНАЯ ОБРАЗОВАТЕЛЬНАЯ ПРОГРАММА</w:t>
      </w:r>
    </w:p>
    <w:p w:rsidR="00073C2C" w:rsidRDefault="00073C2C" w:rsidP="00DB2164">
      <w:pPr>
        <w:pStyle w:val="a4"/>
        <w:spacing w:after="0"/>
        <w:ind w:left="0" w:hanging="142"/>
        <w:jc w:val="center"/>
        <w:rPr>
          <w:b/>
          <w:bCs/>
          <w:sz w:val="28"/>
          <w:szCs w:val="28"/>
        </w:rPr>
      </w:pPr>
      <w:r>
        <w:rPr>
          <w:b/>
          <w:bCs/>
          <w:sz w:val="28"/>
          <w:szCs w:val="28"/>
        </w:rPr>
        <w:t>ДОШКОЛЬНОГО ОБРАЗОВАНИЯ</w:t>
      </w:r>
    </w:p>
    <w:p w:rsidR="00073C2C" w:rsidRDefault="00073C2C" w:rsidP="00DB2164">
      <w:pPr>
        <w:pStyle w:val="a4"/>
        <w:spacing w:after="0"/>
        <w:ind w:left="0" w:hanging="142"/>
        <w:jc w:val="center"/>
        <w:rPr>
          <w:b/>
          <w:bCs/>
          <w:sz w:val="28"/>
          <w:szCs w:val="28"/>
        </w:rPr>
      </w:pPr>
      <w:r>
        <w:rPr>
          <w:b/>
          <w:bCs/>
          <w:sz w:val="28"/>
          <w:szCs w:val="28"/>
        </w:rPr>
        <w:t xml:space="preserve">НА 2022-2027 </w:t>
      </w:r>
      <w:proofErr w:type="spellStart"/>
      <w:r>
        <w:rPr>
          <w:b/>
          <w:bCs/>
          <w:sz w:val="28"/>
          <w:szCs w:val="28"/>
        </w:rPr>
        <w:t>г.</w:t>
      </w:r>
      <w:proofErr w:type="gramStart"/>
      <w:r>
        <w:rPr>
          <w:b/>
          <w:bCs/>
          <w:sz w:val="28"/>
          <w:szCs w:val="28"/>
        </w:rPr>
        <w:t>г</w:t>
      </w:r>
      <w:proofErr w:type="spellEnd"/>
      <w:proofErr w:type="gramEnd"/>
      <w:r>
        <w:rPr>
          <w:b/>
          <w:bCs/>
          <w:sz w:val="28"/>
          <w:szCs w:val="28"/>
        </w:rPr>
        <w:t>.</w:t>
      </w:r>
    </w:p>
    <w:p w:rsidR="00073C2C" w:rsidRDefault="00073C2C"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073C2C" w:rsidRDefault="00073C2C" w:rsidP="00DB2164">
      <w:pPr>
        <w:pStyle w:val="a4"/>
        <w:spacing w:after="0"/>
        <w:ind w:left="0" w:hanging="142"/>
        <w:jc w:val="center"/>
        <w:rPr>
          <w:b/>
          <w:bCs/>
          <w:sz w:val="28"/>
          <w:szCs w:val="28"/>
        </w:rPr>
      </w:pPr>
      <w:proofErr w:type="spellStart"/>
      <w:r>
        <w:rPr>
          <w:b/>
          <w:bCs/>
          <w:sz w:val="28"/>
          <w:szCs w:val="28"/>
        </w:rPr>
        <w:t>с</w:t>
      </w:r>
      <w:proofErr w:type="gramStart"/>
      <w:r>
        <w:rPr>
          <w:b/>
          <w:bCs/>
          <w:sz w:val="28"/>
          <w:szCs w:val="28"/>
        </w:rPr>
        <w:t>.А</w:t>
      </w:r>
      <w:proofErr w:type="gramEnd"/>
      <w:r>
        <w:rPr>
          <w:b/>
          <w:bCs/>
          <w:sz w:val="28"/>
          <w:szCs w:val="28"/>
        </w:rPr>
        <w:t>рхангельское</w:t>
      </w:r>
      <w:proofErr w:type="spellEnd"/>
    </w:p>
    <w:p w:rsidR="001B543A" w:rsidRDefault="00073C2C" w:rsidP="00073C2C">
      <w:pPr>
        <w:pStyle w:val="a4"/>
        <w:spacing w:after="0"/>
        <w:ind w:left="0" w:hanging="142"/>
        <w:jc w:val="center"/>
        <w:rPr>
          <w:b/>
          <w:bCs/>
          <w:sz w:val="28"/>
          <w:szCs w:val="28"/>
        </w:rPr>
      </w:pPr>
      <w:r>
        <w:rPr>
          <w:b/>
          <w:bCs/>
          <w:sz w:val="28"/>
          <w:szCs w:val="28"/>
        </w:rPr>
        <w:t xml:space="preserve">2022 г </w:t>
      </w:r>
    </w:p>
    <w:p w:rsidR="001B543A" w:rsidRDefault="001B543A" w:rsidP="00DB2164">
      <w:pPr>
        <w:pStyle w:val="a4"/>
        <w:spacing w:after="0"/>
        <w:ind w:left="0" w:hanging="142"/>
        <w:jc w:val="center"/>
        <w:rPr>
          <w:b/>
          <w:bCs/>
          <w:sz w:val="28"/>
          <w:szCs w:val="28"/>
        </w:rPr>
      </w:pPr>
    </w:p>
    <w:p w:rsidR="001B543A" w:rsidRDefault="001B543A" w:rsidP="00DB2164">
      <w:pPr>
        <w:pStyle w:val="a4"/>
        <w:spacing w:after="0"/>
        <w:ind w:left="0" w:hanging="142"/>
        <w:jc w:val="center"/>
        <w:rPr>
          <w:b/>
          <w:bCs/>
          <w:sz w:val="28"/>
          <w:szCs w:val="28"/>
        </w:rPr>
      </w:pPr>
    </w:p>
    <w:p w:rsidR="00DB2164" w:rsidRDefault="00DB2164" w:rsidP="00DB2164">
      <w:pPr>
        <w:pStyle w:val="a4"/>
        <w:spacing w:after="0"/>
        <w:ind w:left="0" w:hanging="142"/>
        <w:jc w:val="center"/>
        <w:rPr>
          <w:b/>
          <w:bCs/>
          <w:sz w:val="28"/>
          <w:szCs w:val="28"/>
        </w:rPr>
      </w:pPr>
      <w:r>
        <w:rPr>
          <w:b/>
          <w:bCs/>
          <w:sz w:val="28"/>
          <w:szCs w:val="28"/>
        </w:rPr>
        <w:t>Оглавление</w:t>
      </w:r>
    </w:p>
    <w:p w:rsidR="00DB2164" w:rsidRDefault="00DB2164" w:rsidP="00DB2164">
      <w:pPr>
        <w:pStyle w:val="a4"/>
        <w:spacing w:after="0"/>
        <w:ind w:left="0"/>
        <w:rPr>
          <w:b/>
          <w:bCs/>
          <w:sz w:val="28"/>
          <w:szCs w:val="28"/>
        </w:rPr>
      </w:pPr>
    </w:p>
    <w:tbl>
      <w:tblPr>
        <w:tblW w:w="0" w:type="auto"/>
        <w:tblLook w:val="04A0" w:firstRow="1" w:lastRow="0" w:firstColumn="1" w:lastColumn="0" w:noHBand="0" w:noVBand="1"/>
      </w:tblPr>
      <w:tblGrid>
        <w:gridCol w:w="1073"/>
        <w:gridCol w:w="7155"/>
        <w:gridCol w:w="1202"/>
      </w:tblGrid>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
                <w:bCs/>
                <w:sz w:val="28"/>
                <w:szCs w:val="28"/>
              </w:rPr>
            </w:pPr>
            <w:r>
              <w:rPr>
                <w:b/>
                <w:bCs/>
                <w:sz w:val="28"/>
                <w:szCs w:val="28"/>
              </w:rPr>
              <w:t xml:space="preserve">№ </w:t>
            </w:r>
            <w:proofErr w:type="gramStart"/>
            <w:r>
              <w:rPr>
                <w:b/>
                <w:bCs/>
                <w:sz w:val="28"/>
                <w:szCs w:val="28"/>
              </w:rPr>
              <w:t>п</w:t>
            </w:r>
            <w:proofErr w:type="gramEnd"/>
            <w:r>
              <w:rPr>
                <w:b/>
                <w:bCs/>
                <w:sz w:val="28"/>
                <w:szCs w:val="28"/>
              </w:rPr>
              <w:t>/п</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
                <w:bCs/>
                <w:sz w:val="28"/>
                <w:szCs w:val="28"/>
              </w:rPr>
            </w:pPr>
            <w:r>
              <w:rPr>
                <w:b/>
                <w:bCs/>
                <w:sz w:val="28"/>
                <w:szCs w:val="28"/>
              </w:rPr>
              <w:t xml:space="preserve">Содержание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
                <w:bCs/>
                <w:sz w:val="28"/>
                <w:szCs w:val="28"/>
              </w:rPr>
            </w:pPr>
            <w:r>
              <w:rPr>
                <w:b/>
                <w:bCs/>
                <w:sz w:val="28"/>
                <w:szCs w:val="28"/>
              </w:rPr>
              <w:t>Стр.</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bCs/>
                <w:sz w:val="28"/>
                <w:szCs w:val="28"/>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sz w:val="28"/>
                <w:szCs w:val="28"/>
              </w:rPr>
              <w:t>ЦЕЛЕВОЙ РАЗДЕЛ</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3</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1.1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Пояснительная записка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3</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1.1.1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sz w:val="28"/>
                <w:szCs w:val="28"/>
              </w:rPr>
              <w:t>Цели и задачи реализации Программы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4</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1.1.2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Принципы и подходы к формированию Программы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7</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1.1.3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8</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1.2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Планируемые результаты освоения Программы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14</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bCs/>
                <w:sz w:val="28"/>
                <w:szCs w:val="28"/>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sz w:val="28"/>
                <w:szCs w:val="28"/>
              </w:rPr>
              <w:t>СОДЕРЖАТЕЛЬНЫЙ РАЗДЕЛ</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31</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2.1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Описание образовательной деятельности в соответствии с направлениями развития ребенка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31</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pStyle w:val="a4"/>
              <w:ind w:left="0"/>
              <w:jc w:val="both"/>
              <w:rPr>
                <w:bCs/>
                <w:sz w:val="28"/>
                <w:szCs w:val="28"/>
              </w:rPr>
            </w:pPr>
            <w:r>
              <w:rPr>
                <w:bCs/>
                <w:sz w:val="28"/>
                <w:szCs w:val="28"/>
              </w:rPr>
              <w:t>2.2</w:t>
            </w:r>
          </w:p>
          <w:p w:rsidR="00DB2164" w:rsidRDefault="00DB2164">
            <w:pPr>
              <w:pStyle w:val="a4"/>
              <w:ind w:left="0"/>
              <w:jc w:val="both"/>
              <w:rPr>
                <w:bCs/>
                <w:sz w:val="28"/>
                <w:szCs w:val="28"/>
              </w:rPr>
            </w:pP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46</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bCs/>
                <w:sz w:val="28"/>
                <w:szCs w:val="28"/>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sz w:val="28"/>
                <w:szCs w:val="28"/>
              </w:rPr>
              <w:t>ОРГАНИЗАЦИОННЫЙ РАЗДЕЛ</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51</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3.1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Материально-техническое обеспечение Программы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51</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3.2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Обеспеченность методическими материалами и средствами обучения и воспитания</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453DE1">
            <w:pPr>
              <w:pStyle w:val="a4"/>
              <w:ind w:left="0"/>
              <w:jc w:val="center"/>
              <w:rPr>
                <w:bCs/>
                <w:sz w:val="28"/>
                <w:szCs w:val="28"/>
              </w:rPr>
            </w:pPr>
            <w:r>
              <w:rPr>
                <w:bCs/>
                <w:sz w:val="28"/>
                <w:szCs w:val="28"/>
              </w:rPr>
              <w:t>53</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3.3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Распорядок и /или режим дня</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54</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3.4</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Особенности традиционных событий, праздников, мероприятий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61</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3.5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Особенности организации развивающей предметно-пространственной среды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65</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bCs/>
                <w:sz w:val="28"/>
                <w:szCs w:val="28"/>
              </w:rPr>
              <w:t>4</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
                <w:bCs/>
                <w:sz w:val="28"/>
                <w:szCs w:val="28"/>
              </w:rPr>
            </w:pPr>
            <w:r>
              <w:rPr>
                <w:b/>
                <w:bCs/>
                <w:sz w:val="28"/>
                <w:szCs w:val="28"/>
              </w:rPr>
              <w:t>КРАТКАЯ ПРЕЗЕНТАЦИЯ</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66</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4.1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 xml:space="preserve">Возрастные и иные категории детей, на которых ориентирована Программа Организации, в том числе </w:t>
            </w:r>
            <w:r>
              <w:rPr>
                <w:sz w:val="28"/>
                <w:szCs w:val="28"/>
              </w:rPr>
              <w:lastRenderedPageBreak/>
              <w:t>категории детей с ограниченными возможностями здоровья, если Программа предусматривает особенности ее реализации для этой категории детей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lastRenderedPageBreak/>
              <w:t>66</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lastRenderedPageBreak/>
              <w:t>4.2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Используемые Примерные программы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67</w:t>
            </w:r>
          </w:p>
        </w:tc>
      </w:tr>
      <w:tr w:rsidR="00DB2164" w:rsidTr="00DB2164">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bCs/>
                <w:sz w:val="28"/>
                <w:szCs w:val="28"/>
              </w:rPr>
            </w:pPr>
            <w:r>
              <w:rPr>
                <w:bCs/>
                <w:sz w:val="28"/>
                <w:szCs w:val="28"/>
              </w:rPr>
              <w:t>4.3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both"/>
              <w:rPr>
                <w:sz w:val="28"/>
                <w:szCs w:val="28"/>
              </w:rPr>
            </w:pPr>
            <w:r>
              <w:rPr>
                <w:sz w:val="28"/>
                <w:szCs w:val="28"/>
              </w:rPr>
              <w:t>Характеристика взаимодействия педагогического коллектива с семьями детей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a4"/>
              <w:ind w:left="0"/>
              <w:jc w:val="center"/>
              <w:rPr>
                <w:bCs/>
                <w:sz w:val="28"/>
                <w:szCs w:val="28"/>
              </w:rPr>
            </w:pPr>
            <w:r>
              <w:rPr>
                <w:bCs/>
                <w:sz w:val="28"/>
                <w:szCs w:val="28"/>
              </w:rPr>
              <w:t>70</w:t>
            </w:r>
          </w:p>
        </w:tc>
      </w:tr>
    </w:tbl>
    <w:p w:rsidR="00DB2164" w:rsidRDefault="00DB2164" w:rsidP="00DB2164">
      <w:pPr>
        <w:pStyle w:val="a4"/>
        <w:spacing w:after="0"/>
        <w:ind w:left="0" w:hanging="142"/>
        <w:jc w:val="center"/>
        <w:rPr>
          <w:b/>
          <w:bCs/>
          <w:sz w:val="28"/>
          <w:szCs w:val="28"/>
        </w:rPr>
      </w:pPr>
    </w:p>
    <w:p w:rsidR="00DB2164" w:rsidRDefault="00DB2164" w:rsidP="00DB2164">
      <w:pPr>
        <w:rPr>
          <w:rFonts w:ascii="Times New Roman" w:hAnsi="Times New Roman" w:cs="Times New Roman"/>
          <w:b/>
          <w:bCs/>
          <w:sz w:val="28"/>
          <w:szCs w:val="28"/>
        </w:rPr>
      </w:pPr>
      <w:r>
        <w:rPr>
          <w:b/>
          <w:bCs/>
          <w:sz w:val="28"/>
          <w:szCs w:val="28"/>
        </w:rPr>
        <w:br w:type="page"/>
      </w:r>
    </w:p>
    <w:p w:rsidR="00DB2164" w:rsidRDefault="00DB2164" w:rsidP="00DB2164">
      <w:pPr>
        <w:pStyle w:val="a4"/>
        <w:spacing w:after="0"/>
        <w:ind w:left="0" w:firstLine="709"/>
        <w:jc w:val="center"/>
        <w:rPr>
          <w:b/>
          <w:bCs/>
          <w:sz w:val="28"/>
          <w:szCs w:val="28"/>
        </w:rPr>
      </w:pPr>
      <w:r>
        <w:rPr>
          <w:b/>
          <w:bCs/>
          <w:sz w:val="28"/>
          <w:szCs w:val="28"/>
        </w:rPr>
        <w:lastRenderedPageBreak/>
        <w:t>1. ЦЕЛЕВОЙ РАЗДЕЛ</w:t>
      </w:r>
    </w:p>
    <w:p w:rsidR="00DB2164" w:rsidRDefault="00DB2164" w:rsidP="00DB2164">
      <w:pPr>
        <w:pStyle w:val="a4"/>
        <w:spacing w:after="0"/>
        <w:ind w:left="0" w:firstLine="709"/>
        <w:rPr>
          <w:b/>
          <w:bCs/>
          <w:sz w:val="28"/>
          <w:szCs w:val="28"/>
        </w:rPr>
      </w:pPr>
    </w:p>
    <w:p w:rsidR="00DB2164" w:rsidRDefault="00DB2164" w:rsidP="00DB2164">
      <w:pPr>
        <w:pStyle w:val="a4"/>
        <w:spacing w:after="0"/>
        <w:ind w:left="0" w:firstLine="709"/>
        <w:rPr>
          <w:b/>
          <w:bCs/>
          <w:sz w:val="28"/>
          <w:szCs w:val="28"/>
        </w:rPr>
      </w:pPr>
      <w:r>
        <w:rPr>
          <w:b/>
          <w:bCs/>
          <w:sz w:val="28"/>
          <w:szCs w:val="28"/>
        </w:rPr>
        <w:t>1.1. Пояснительная записка</w:t>
      </w:r>
    </w:p>
    <w:p w:rsidR="00DB2164" w:rsidRDefault="00131E36" w:rsidP="00DB2164">
      <w:pPr>
        <w:tabs>
          <w:tab w:val="left" w:pos="2160"/>
          <w:tab w:val="left" w:pos="3435"/>
          <w:tab w:val="left" w:pos="5820"/>
          <w:tab w:val="left" w:pos="8670"/>
        </w:tabs>
        <w:spacing w:line="240" w:lineRule="auto"/>
        <w:jc w:val="both"/>
        <w:rPr>
          <w:rFonts w:ascii="Times New Roman" w:hAnsi="Times New Roman"/>
          <w:b/>
          <w:sz w:val="28"/>
          <w:szCs w:val="28"/>
        </w:rPr>
      </w:pPr>
      <w:r>
        <w:rPr>
          <w:rFonts w:ascii="Times New Roman" w:hAnsi="Times New Roman"/>
          <w:b/>
          <w:sz w:val="28"/>
          <w:szCs w:val="28"/>
        </w:rPr>
        <w:t xml:space="preserve">МБОУ «Архангельская СОШ», структурное подразделение </w:t>
      </w:r>
      <w:r w:rsidR="00DB2164">
        <w:rPr>
          <w:rFonts w:ascii="Times New Roman" w:hAnsi="Times New Roman"/>
          <w:sz w:val="28"/>
          <w:szCs w:val="28"/>
        </w:rPr>
        <w:t xml:space="preserve">функционирует как детский сад общеразвивающего вида.  </w:t>
      </w:r>
    </w:p>
    <w:p w:rsidR="00DB2164" w:rsidRDefault="00DB2164" w:rsidP="00DB2164">
      <w:pPr>
        <w:tabs>
          <w:tab w:val="left" w:pos="2160"/>
          <w:tab w:val="left" w:pos="3435"/>
          <w:tab w:val="left" w:pos="5820"/>
          <w:tab w:val="left" w:pos="8670"/>
        </w:tabs>
        <w:spacing w:line="240" w:lineRule="auto"/>
        <w:jc w:val="both"/>
        <w:rPr>
          <w:rFonts w:ascii="Times New Roman" w:hAnsi="Times New Roman"/>
          <w:b/>
          <w:sz w:val="28"/>
          <w:szCs w:val="28"/>
        </w:rPr>
      </w:pPr>
      <w:r>
        <w:rPr>
          <w:rFonts w:ascii="Times New Roman" w:hAnsi="Times New Roman"/>
          <w:sz w:val="28"/>
          <w:szCs w:val="28"/>
        </w:rPr>
        <w:t xml:space="preserve">Образовательная программа дошкольного образования разработана в соответствии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DB2164" w:rsidRDefault="00DB2164" w:rsidP="00DB2164">
      <w:pPr>
        <w:widowControl w:val="0"/>
        <w:numPr>
          <w:ilvl w:val="0"/>
          <w:numId w:val="2"/>
        </w:numPr>
        <w:tabs>
          <w:tab w:val="left" w:pos="360"/>
          <w:tab w:val="left" w:pos="2160"/>
          <w:tab w:val="left" w:pos="3435"/>
          <w:tab w:val="left" w:pos="5820"/>
          <w:tab w:val="left" w:pos="8670"/>
        </w:tabs>
        <w:suppressAutoHyphens/>
        <w:spacing w:after="0" w:line="240" w:lineRule="auto"/>
        <w:jc w:val="both"/>
        <w:rPr>
          <w:rFonts w:ascii="Times New Roman" w:hAnsi="Times New Roman"/>
          <w:sz w:val="28"/>
          <w:szCs w:val="28"/>
        </w:rPr>
      </w:pPr>
      <w:r>
        <w:rPr>
          <w:rFonts w:ascii="Times New Roman" w:hAnsi="Times New Roman"/>
          <w:sz w:val="28"/>
          <w:szCs w:val="28"/>
        </w:rPr>
        <w:t>Законом «Об образовании в Российской Федерации» от 29.12.2012г № 273-ФЗ,</w:t>
      </w:r>
    </w:p>
    <w:p w:rsidR="00DB2164" w:rsidRDefault="00DB2164" w:rsidP="00DB2164">
      <w:pPr>
        <w:widowControl w:val="0"/>
        <w:numPr>
          <w:ilvl w:val="0"/>
          <w:numId w:val="2"/>
        </w:numPr>
        <w:tabs>
          <w:tab w:val="left" w:pos="360"/>
          <w:tab w:val="left" w:pos="2160"/>
          <w:tab w:val="left" w:pos="3435"/>
          <w:tab w:val="left" w:pos="5820"/>
          <w:tab w:val="left" w:pos="8670"/>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«Санитарно-эпидемиологическими   требованиями к устройству, содержанию и организации режима работы дошкольных образовательных учреждений» СанПиН 2.4.1.3049-13 </w:t>
      </w:r>
    </w:p>
    <w:p w:rsidR="00DB2164" w:rsidRDefault="00DB2164" w:rsidP="00DB2164">
      <w:pPr>
        <w:numPr>
          <w:ilvl w:val="0"/>
          <w:numId w:val="2"/>
        </w:numPr>
        <w:spacing w:after="60" w:line="240" w:lineRule="auto"/>
        <w:contextualSpacing/>
        <w:jc w:val="both"/>
        <w:rPr>
          <w:rFonts w:ascii="Times New Roman" w:hAnsi="Times New Roman"/>
          <w:sz w:val="28"/>
          <w:szCs w:val="28"/>
        </w:rPr>
      </w:pPr>
      <w:r>
        <w:rPr>
          <w:rFonts w:ascii="Times New Roman" w:hAnsi="Times New Roman"/>
          <w:sz w:val="28"/>
          <w:szCs w:val="28"/>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 1155;</w:t>
      </w:r>
    </w:p>
    <w:p w:rsidR="00DB2164" w:rsidRDefault="00DB2164" w:rsidP="00DB2164">
      <w:pPr>
        <w:numPr>
          <w:ilvl w:val="0"/>
          <w:numId w:val="2"/>
        </w:numPr>
        <w:spacing w:after="60" w:line="240" w:lineRule="auto"/>
        <w:contextualSpacing/>
        <w:jc w:val="both"/>
        <w:rPr>
          <w:rFonts w:ascii="Times New Roman" w:hAnsi="Times New Roman"/>
          <w:sz w:val="28"/>
          <w:szCs w:val="28"/>
        </w:rPr>
      </w:pPr>
      <w:r>
        <w:rPr>
          <w:rFonts w:ascii="Times New Roman" w:hAnsi="Times New Roman"/>
          <w:sz w:val="28"/>
          <w:szCs w:val="28"/>
        </w:rPr>
        <w:t>Приказом Министерства образования и науки РФ от 30.08 . 2013г №1014</w:t>
      </w:r>
    </w:p>
    <w:p w:rsidR="00DB2164" w:rsidRDefault="00DB2164" w:rsidP="00DB2164">
      <w:pPr>
        <w:spacing w:after="60" w:line="240" w:lineRule="auto"/>
        <w:ind w:left="360"/>
        <w:contextualSpacing/>
        <w:jc w:val="both"/>
        <w:rPr>
          <w:rFonts w:ascii="Times New Roman" w:hAnsi="Times New Roman"/>
          <w:sz w:val="28"/>
          <w:szCs w:val="28"/>
        </w:rPr>
      </w:pPr>
      <w:r>
        <w:rPr>
          <w:rFonts w:ascii="Times New Roman" w:hAnsi="Times New Roman"/>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B2164" w:rsidRDefault="00DB2164" w:rsidP="00DB2164">
      <w:pPr>
        <w:numPr>
          <w:ilvl w:val="0"/>
          <w:numId w:val="2"/>
        </w:numPr>
        <w:spacing w:after="60" w:line="240" w:lineRule="auto"/>
        <w:contextualSpacing/>
        <w:jc w:val="both"/>
        <w:rPr>
          <w:rFonts w:ascii="Times New Roman" w:hAnsi="Times New Roman"/>
          <w:sz w:val="28"/>
          <w:szCs w:val="28"/>
        </w:rPr>
      </w:pPr>
      <w:r>
        <w:rPr>
          <w:rFonts w:ascii="Times New Roman" w:hAnsi="Times New Roman"/>
          <w:sz w:val="28"/>
          <w:szCs w:val="28"/>
        </w:rPr>
        <w:t xml:space="preserve">Примерной основной общеобразовательной программой дошкольного образования «От рождения до школы» под редакцией </w:t>
      </w:r>
      <w:proofErr w:type="spellStart"/>
      <w:r>
        <w:rPr>
          <w:rFonts w:ascii="Times New Roman" w:hAnsi="Times New Roman"/>
          <w:sz w:val="28"/>
          <w:szCs w:val="28"/>
        </w:rPr>
        <w:t>Н.Е.Вераксы</w:t>
      </w:r>
      <w:proofErr w:type="spellEnd"/>
      <w:r>
        <w:rPr>
          <w:rFonts w:ascii="Times New Roman" w:hAnsi="Times New Roman"/>
          <w:sz w:val="28"/>
          <w:szCs w:val="28"/>
        </w:rPr>
        <w:t xml:space="preserve">, </w:t>
      </w:r>
      <w:proofErr w:type="spellStart"/>
      <w:r>
        <w:rPr>
          <w:rFonts w:ascii="Times New Roman" w:hAnsi="Times New Roman"/>
          <w:sz w:val="28"/>
          <w:szCs w:val="28"/>
        </w:rPr>
        <w:t>Т.С.Комаровой</w:t>
      </w:r>
      <w:proofErr w:type="spellEnd"/>
      <w:r>
        <w:rPr>
          <w:rFonts w:ascii="Times New Roman" w:hAnsi="Times New Roman"/>
          <w:sz w:val="28"/>
          <w:szCs w:val="28"/>
        </w:rPr>
        <w:t xml:space="preserve">, </w:t>
      </w:r>
      <w:proofErr w:type="spellStart"/>
      <w:r>
        <w:rPr>
          <w:rFonts w:ascii="Times New Roman" w:hAnsi="Times New Roman"/>
          <w:sz w:val="28"/>
          <w:szCs w:val="28"/>
        </w:rPr>
        <w:t>М.А.Ва</w:t>
      </w:r>
      <w:r w:rsidR="00131E36">
        <w:rPr>
          <w:rFonts w:ascii="Times New Roman" w:hAnsi="Times New Roman"/>
          <w:sz w:val="28"/>
          <w:szCs w:val="28"/>
        </w:rPr>
        <w:t>сильевой</w:t>
      </w:r>
      <w:proofErr w:type="spellEnd"/>
      <w:r w:rsidR="00131E36">
        <w:rPr>
          <w:rFonts w:ascii="Times New Roman" w:hAnsi="Times New Roman"/>
          <w:sz w:val="28"/>
          <w:szCs w:val="28"/>
        </w:rPr>
        <w:t xml:space="preserve"> «Мозаика </w:t>
      </w:r>
      <w:proofErr w:type="gramStart"/>
      <w:r w:rsidR="00131E36">
        <w:rPr>
          <w:rFonts w:ascii="Times New Roman" w:hAnsi="Times New Roman"/>
          <w:sz w:val="28"/>
          <w:szCs w:val="28"/>
        </w:rPr>
        <w:t>–С</w:t>
      </w:r>
      <w:proofErr w:type="gramEnd"/>
      <w:r w:rsidR="00131E36">
        <w:rPr>
          <w:rFonts w:ascii="Times New Roman" w:hAnsi="Times New Roman"/>
          <w:sz w:val="28"/>
          <w:szCs w:val="28"/>
        </w:rPr>
        <w:t>интез», 2017</w:t>
      </w:r>
      <w:r>
        <w:rPr>
          <w:rFonts w:ascii="Times New Roman" w:hAnsi="Times New Roman"/>
          <w:sz w:val="28"/>
          <w:szCs w:val="28"/>
        </w:rPr>
        <w:t xml:space="preserve"> г.</w:t>
      </w:r>
    </w:p>
    <w:p w:rsidR="00DB2164" w:rsidRDefault="00DB2164" w:rsidP="00DB2164">
      <w:pPr>
        <w:widowControl w:val="0"/>
        <w:numPr>
          <w:ilvl w:val="0"/>
          <w:numId w:val="2"/>
        </w:numPr>
        <w:tabs>
          <w:tab w:val="left" w:pos="360"/>
          <w:tab w:val="left" w:pos="2160"/>
          <w:tab w:val="left" w:pos="3435"/>
          <w:tab w:val="left" w:pos="5820"/>
          <w:tab w:val="left" w:pos="8670"/>
        </w:tabs>
        <w:suppressAutoHyphens/>
        <w:spacing w:after="0" w:line="240" w:lineRule="auto"/>
        <w:jc w:val="both"/>
        <w:rPr>
          <w:rFonts w:ascii="Times New Roman" w:hAnsi="Times New Roman"/>
          <w:sz w:val="28"/>
          <w:szCs w:val="28"/>
        </w:rPr>
      </w:pPr>
      <w:r>
        <w:rPr>
          <w:rFonts w:ascii="Times New Roman" w:hAnsi="Times New Roman"/>
          <w:sz w:val="28"/>
          <w:szCs w:val="28"/>
        </w:rPr>
        <w:t>Уставом МБОУ «</w:t>
      </w:r>
      <w:r w:rsidR="00131E36">
        <w:rPr>
          <w:rFonts w:ascii="Times New Roman" w:hAnsi="Times New Roman"/>
          <w:sz w:val="28"/>
          <w:szCs w:val="28"/>
        </w:rPr>
        <w:t xml:space="preserve">Архангельская </w:t>
      </w:r>
      <w:r>
        <w:rPr>
          <w:rFonts w:ascii="Times New Roman" w:hAnsi="Times New Roman"/>
          <w:sz w:val="28"/>
          <w:szCs w:val="28"/>
        </w:rPr>
        <w:t>сред</w:t>
      </w:r>
      <w:r w:rsidR="00131E36">
        <w:rPr>
          <w:rFonts w:ascii="Times New Roman" w:hAnsi="Times New Roman"/>
          <w:sz w:val="28"/>
          <w:szCs w:val="28"/>
        </w:rPr>
        <w:t>няя общеобразовательная школа</w:t>
      </w:r>
      <w:r>
        <w:rPr>
          <w:rFonts w:ascii="Times New Roman" w:hAnsi="Times New Roman"/>
          <w:sz w:val="28"/>
          <w:szCs w:val="28"/>
        </w:rPr>
        <w:t>».</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p>
    <w:p w:rsidR="00DB2164" w:rsidRDefault="00131E36"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xml:space="preserve"> В ДОУ функционирует 3</w:t>
      </w:r>
      <w:r w:rsidR="00DB2164">
        <w:rPr>
          <w:rFonts w:ascii="Times New Roman" w:hAnsi="Times New Roman"/>
          <w:sz w:val="28"/>
          <w:szCs w:val="28"/>
        </w:rPr>
        <w:t xml:space="preserve"> группы:  младшая</w:t>
      </w:r>
      <w:r>
        <w:rPr>
          <w:rFonts w:ascii="Times New Roman" w:hAnsi="Times New Roman"/>
          <w:sz w:val="28"/>
          <w:szCs w:val="28"/>
        </w:rPr>
        <w:t>,</w:t>
      </w:r>
      <w:r w:rsidR="00DB2164">
        <w:rPr>
          <w:rFonts w:ascii="Times New Roman" w:hAnsi="Times New Roman"/>
          <w:sz w:val="28"/>
          <w:szCs w:val="28"/>
        </w:rPr>
        <w:t xml:space="preserve"> средняя и старшая.  Детский сад работает по 5-ти дневной рабочей неделе с 10</w:t>
      </w:r>
      <w:r>
        <w:rPr>
          <w:rFonts w:ascii="Times New Roman" w:hAnsi="Times New Roman"/>
          <w:sz w:val="28"/>
          <w:szCs w:val="28"/>
        </w:rPr>
        <w:t>,5</w:t>
      </w:r>
      <w:r w:rsidR="00DB2164">
        <w:rPr>
          <w:rFonts w:ascii="Times New Roman" w:hAnsi="Times New Roman"/>
          <w:sz w:val="28"/>
          <w:szCs w:val="28"/>
        </w:rPr>
        <w:t xml:space="preserve"> ч</w:t>
      </w:r>
      <w:r>
        <w:rPr>
          <w:rFonts w:ascii="Times New Roman" w:hAnsi="Times New Roman"/>
          <w:sz w:val="28"/>
          <w:szCs w:val="28"/>
        </w:rPr>
        <w:t>асовым пребыванием детей (с 08.00 до 18</w:t>
      </w:r>
      <w:r w:rsidR="00DB2164">
        <w:rPr>
          <w:rFonts w:ascii="Times New Roman" w:hAnsi="Times New Roman"/>
          <w:sz w:val="28"/>
          <w:szCs w:val="28"/>
        </w:rPr>
        <w:t>.30), 4-х разовым питанием (завтрак, 2-й завтрак, обед, пол</w:t>
      </w:r>
      <w:r>
        <w:rPr>
          <w:rFonts w:ascii="Times New Roman" w:hAnsi="Times New Roman"/>
          <w:sz w:val="28"/>
          <w:szCs w:val="28"/>
        </w:rPr>
        <w:t xml:space="preserve">дник), среднесписочный </w:t>
      </w:r>
      <w:r w:rsidR="00232661">
        <w:rPr>
          <w:rFonts w:ascii="Times New Roman" w:hAnsi="Times New Roman"/>
          <w:sz w:val="28"/>
          <w:szCs w:val="28"/>
        </w:rPr>
        <w:t>состав– 53 человека</w:t>
      </w:r>
      <w:r w:rsidR="00DB2164">
        <w:rPr>
          <w:rFonts w:ascii="Times New Roman" w:hAnsi="Times New Roman"/>
          <w:sz w:val="28"/>
          <w:szCs w:val="28"/>
        </w:rPr>
        <w:t>.</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Образовательный процесс осуществляют 5 педагогов, из них:</w:t>
      </w:r>
    </w:p>
    <w:p w:rsidR="00DB2164" w:rsidRDefault="00131E36"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высшее образование – 1 педагог</w:t>
      </w:r>
      <w:r w:rsidR="00DB2164">
        <w:rPr>
          <w:rFonts w:ascii="Times New Roman" w:hAnsi="Times New Roman"/>
          <w:sz w:val="28"/>
          <w:szCs w:val="28"/>
        </w:rPr>
        <w:t>;</w:t>
      </w:r>
    </w:p>
    <w:p w:rsidR="00DB2164" w:rsidRDefault="00131E36"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средне-специальное – 4</w:t>
      </w:r>
      <w:r w:rsidR="00DB2164">
        <w:rPr>
          <w:rFonts w:ascii="Times New Roman" w:hAnsi="Times New Roman"/>
          <w:sz w:val="28"/>
          <w:szCs w:val="28"/>
        </w:rPr>
        <w:t xml:space="preserve"> педагога.</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xml:space="preserve">  Квалификационная категория:</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xml:space="preserve">- </w:t>
      </w:r>
      <w:r w:rsidR="00131E36">
        <w:rPr>
          <w:rFonts w:ascii="Times New Roman" w:hAnsi="Times New Roman"/>
          <w:sz w:val="28"/>
          <w:szCs w:val="28"/>
        </w:rPr>
        <w:t>высшая– 1 педагог</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r>
        <w:rPr>
          <w:rFonts w:ascii="Times New Roman" w:hAnsi="Times New Roman"/>
          <w:sz w:val="28"/>
          <w:szCs w:val="28"/>
        </w:rPr>
        <w:t>- соотв</w:t>
      </w:r>
      <w:r w:rsidR="00131E36">
        <w:rPr>
          <w:rFonts w:ascii="Times New Roman" w:hAnsi="Times New Roman"/>
          <w:sz w:val="28"/>
          <w:szCs w:val="28"/>
        </w:rPr>
        <w:t>етствие занимаемой должности – 3</w:t>
      </w:r>
      <w:r>
        <w:rPr>
          <w:rFonts w:ascii="Times New Roman" w:hAnsi="Times New Roman"/>
          <w:sz w:val="28"/>
          <w:szCs w:val="28"/>
        </w:rPr>
        <w:t xml:space="preserve"> педагога.</w:t>
      </w:r>
    </w:p>
    <w:p w:rsidR="00DB2164" w:rsidRDefault="00DB2164" w:rsidP="00DB2164">
      <w:pPr>
        <w:tabs>
          <w:tab w:val="left" w:pos="2160"/>
          <w:tab w:val="left" w:pos="3435"/>
          <w:tab w:val="left" w:pos="5820"/>
          <w:tab w:val="left" w:pos="8670"/>
        </w:tabs>
        <w:spacing w:line="240" w:lineRule="auto"/>
        <w:jc w:val="both"/>
        <w:rPr>
          <w:rFonts w:ascii="Times New Roman" w:hAnsi="Times New Roman"/>
          <w:color w:val="000000"/>
          <w:sz w:val="28"/>
          <w:szCs w:val="28"/>
          <w:shd w:val="clear" w:color="auto" w:fill="FFFF99"/>
        </w:rPr>
      </w:pPr>
      <w:r>
        <w:rPr>
          <w:rFonts w:ascii="Times New Roman" w:hAnsi="Times New Roman"/>
          <w:sz w:val="28"/>
          <w:szCs w:val="28"/>
        </w:rPr>
        <w:t xml:space="preserve">Основная общеобразовательная программа построена с учетом возрастных и индивидуальных особенностей </w:t>
      </w:r>
      <w:r>
        <w:rPr>
          <w:rFonts w:ascii="Times New Roman" w:hAnsi="Times New Roman"/>
          <w:color w:val="000000"/>
          <w:sz w:val="28"/>
          <w:szCs w:val="28"/>
        </w:rPr>
        <w:t>детей с 1,5  до 7лет. Срок реализации 5 лет.</w:t>
      </w:r>
    </w:p>
    <w:p w:rsidR="00DB2164" w:rsidRDefault="00DB2164" w:rsidP="00DB2164">
      <w:pPr>
        <w:pStyle w:val="a4"/>
        <w:spacing w:after="0"/>
        <w:ind w:left="0" w:firstLine="709"/>
        <w:jc w:val="both"/>
        <w:rPr>
          <w:b/>
          <w:bCs/>
          <w:sz w:val="28"/>
          <w:szCs w:val="28"/>
        </w:rPr>
      </w:pPr>
    </w:p>
    <w:p w:rsidR="00DB2164" w:rsidRDefault="00DB2164" w:rsidP="00DB2164">
      <w:pPr>
        <w:pStyle w:val="a4"/>
        <w:spacing w:after="0"/>
        <w:ind w:left="0" w:firstLine="709"/>
        <w:rPr>
          <w:b/>
          <w:sz w:val="28"/>
          <w:szCs w:val="28"/>
        </w:rPr>
      </w:pPr>
    </w:p>
    <w:p w:rsidR="00DB2164" w:rsidRDefault="00DB2164" w:rsidP="00DB2164">
      <w:pPr>
        <w:pStyle w:val="a4"/>
        <w:spacing w:after="0"/>
        <w:ind w:left="0" w:firstLine="709"/>
        <w:rPr>
          <w:b/>
          <w:sz w:val="28"/>
          <w:szCs w:val="28"/>
        </w:rPr>
      </w:pPr>
      <w:r>
        <w:rPr>
          <w:b/>
          <w:sz w:val="28"/>
          <w:szCs w:val="28"/>
        </w:rPr>
        <w:t>1.1.1. Цели и задачи реализации Программы</w:t>
      </w:r>
    </w:p>
    <w:p w:rsidR="00DB2164" w:rsidRDefault="00DB2164" w:rsidP="00DB2164">
      <w:pPr>
        <w:pStyle w:val="a4"/>
        <w:spacing w:after="0"/>
        <w:ind w:left="0" w:firstLine="709"/>
        <w:jc w:val="both"/>
        <w:rPr>
          <w:sz w:val="28"/>
          <w:szCs w:val="28"/>
        </w:rPr>
      </w:pPr>
      <w:r>
        <w:rPr>
          <w:sz w:val="28"/>
          <w:szCs w:val="28"/>
        </w:rPr>
        <w:t xml:space="preserve">Программа </w:t>
      </w:r>
      <w:proofErr w:type="gramStart"/>
      <w:r>
        <w:rPr>
          <w:sz w:val="28"/>
          <w:szCs w:val="28"/>
          <w:lang w:val="en-US"/>
        </w:rPr>
        <w:t>c</w:t>
      </w:r>
      <w:proofErr w:type="gramEnd"/>
      <w:r>
        <w:rPr>
          <w:sz w:val="28"/>
          <w:szCs w:val="28"/>
        </w:rPr>
        <w:t>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B2164" w:rsidRDefault="00DB2164" w:rsidP="00DB2164">
      <w:pPr>
        <w:pStyle w:val="a4"/>
        <w:spacing w:after="0"/>
        <w:ind w:left="0" w:firstLine="709"/>
        <w:jc w:val="both"/>
        <w:rPr>
          <w:b/>
          <w:sz w:val="28"/>
          <w:szCs w:val="28"/>
        </w:rPr>
      </w:pPr>
    </w:p>
    <w:p w:rsidR="00DB2164" w:rsidRDefault="00131E36" w:rsidP="00DB2164">
      <w:pPr>
        <w:pStyle w:val="a4"/>
        <w:spacing w:after="0"/>
        <w:ind w:left="0" w:firstLine="709"/>
        <w:jc w:val="both"/>
        <w:rPr>
          <w:rFonts w:eastAsia="Times New Roman"/>
          <w:sz w:val="28"/>
          <w:szCs w:val="28"/>
        </w:rPr>
      </w:pPr>
      <w:r>
        <w:rPr>
          <w:rFonts w:eastAsia="Times New Roman"/>
          <w:b/>
          <w:i/>
          <w:sz w:val="28"/>
          <w:szCs w:val="28"/>
        </w:rPr>
        <w:t>Ведущие цели</w:t>
      </w:r>
      <w:r w:rsidR="00DB2164">
        <w:rPr>
          <w:rFonts w:eastAsia="Times New Roman"/>
          <w:b/>
          <w:i/>
          <w:sz w:val="28"/>
          <w:szCs w:val="28"/>
        </w:rPr>
        <w:t xml:space="preserve"> программы</w:t>
      </w:r>
      <w:r w:rsidR="00DB2164">
        <w:rPr>
          <w:rFonts w:eastAsia="Times New Roman"/>
          <w:sz w:val="28"/>
          <w:szCs w:val="28"/>
        </w:rPr>
        <w:t xml:space="preserve"> </w:t>
      </w:r>
      <w:proofErr w:type="gramStart"/>
      <w:r>
        <w:rPr>
          <w:rFonts w:eastAsia="Times New Roman"/>
          <w:sz w:val="28"/>
          <w:szCs w:val="28"/>
        </w:rPr>
        <w:t>–с</w:t>
      </w:r>
      <w:proofErr w:type="gramEnd"/>
      <w:r>
        <w:rPr>
          <w:rFonts w:eastAsia="Times New Roman"/>
          <w:sz w:val="28"/>
          <w:szCs w:val="28"/>
        </w:rPr>
        <w:t>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w:t>
      </w:r>
      <w:r w:rsidR="004B450F">
        <w:rPr>
          <w:rFonts w:eastAsia="Times New Roman"/>
          <w:sz w:val="28"/>
          <w:szCs w:val="28"/>
        </w:rPr>
        <w:t>, обеспечение безопасности жизнедеятельности дошкольника</w:t>
      </w:r>
      <w:r w:rsidR="00DB2164">
        <w:rPr>
          <w:rFonts w:eastAsia="Times New Roman"/>
          <w:sz w:val="28"/>
          <w:szCs w:val="28"/>
        </w:rPr>
        <w:t>.</w:t>
      </w:r>
    </w:p>
    <w:p w:rsidR="00DB2164" w:rsidRDefault="00DB2164" w:rsidP="00DB2164">
      <w:pPr>
        <w:pStyle w:val="a4"/>
        <w:spacing w:after="0"/>
        <w:ind w:left="0"/>
        <w:jc w:val="both"/>
        <w:rPr>
          <w:rFonts w:eastAsia="Times New Roman"/>
          <w:sz w:val="28"/>
          <w:szCs w:val="28"/>
        </w:rPr>
      </w:pPr>
    </w:p>
    <w:p w:rsidR="00DB2164" w:rsidRDefault="00DB2164" w:rsidP="00DB2164">
      <w:pPr>
        <w:pStyle w:val="a4"/>
        <w:spacing w:after="0"/>
        <w:ind w:left="0" w:firstLine="709"/>
        <w:jc w:val="both"/>
        <w:rPr>
          <w:rFonts w:eastAsiaTheme="minorEastAsia"/>
          <w:b/>
          <w:i/>
          <w:sz w:val="28"/>
          <w:szCs w:val="28"/>
        </w:rPr>
      </w:pPr>
      <w:r>
        <w:rPr>
          <w:b/>
          <w:i/>
          <w:sz w:val="28"/>
          <w:szCs w:val="28"/>
        </w:rPr>
        <w:t>Задачи программы:</w:t>
      </w:r>
    </w:p>
    <w:p w:rsidR="00DB2164" w:rsidRDefault="00DB2164" w:rsidP="00DB2164">
      <w:pPr>
        <w:pStyle w:val="a4"/>
        <w:spacing w:after="0"/>
        <w:ind w:left="0" w:firstLine="709"/>
        <w:jc w:val="both"/>
        <w:rPr>
          <w:sz w:val="28"/>
          <w:szCs w:val="28"/>
        </w:rPr>
      </w:pPr>
      <w:r>
        <w:rPr>
          <w:sz w:val="28"/>
          <w:szCs w:val="28"/>
        </w:rPr>
        <w:t>- охрана и укрепление физического и психического здоровья детей, в том числе их эмоционального благополучия;</w:t>
      </w:r>
    </w:p>
    <w:p w:rsidR="00DB2164" w:rsidRDefault="00DB2164" w:rsidP="00DB2164">
      <w:pPr>
        <w:pStyle w:val="a4"/>
        <w:spacing w:after="0"/>
        <w:ind w:left="0" w:firstLine="709"/>
        <w:jc w:val="both"/>
        <w:rPr>
          <w:sz w:val="28"/>
          <w:szCs w:val="28"/>
        </w:rPr>
      </w:pPr>
      <w:r>
        <w:rPr>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B2164" w:rsidRDefault="00DB2164" w:rsidP="00DB2164">
      <w:pPr>
        <w:pStyle w:val="a4"/>
        <w:spacing w:after="0"/>
        <w:ind w:left="0" w:firstLine="709"/>
        <w:jc w:val="both"/>
        <w:rPr>
          <w:sz w:val="28"/>
          <w:szCs w:val="28"/>
        </w:rPr>
      </w:pPr>
      <w:r>
        <w:rPr>
          <w:sz w:val="28"/>
          <w:szCs w:val="28"/>
        </w:rPr>
        <w:t>-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DB2164" w:rsidRDefault="00DB2164" w:rsidP="00DB2164">
      <w:pPr>
        <w:pStyle w:val="a4"/>
        <w:spacing w:after="0"/>
        <w:ind w:left="0" w:firstLine="709"/>
        <w:jc w:val="both"/>
        <w:rPr>
          <w:sz w:val="28"/>
          <w:szCs w:val="28"/>
        </w:rPr>
      </w:pPr>
      <w:r>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B2164" w:rsidRDefault="00DB2164" w:rsidP="00DB2164">
      <w:pPr>
        <w:pStyle w:val="a4"/>
        <w:spacing w:after="0"/>
        <w:ind w:left="0" w:firstLine="709"/>
        <w:jc w:val="both"/>
        <w:rPr>
          <w:sz w:val="28"/>
          <w:szCs w:val="28"/>
        </w:rPr>
      </w:pPr>
      <w:r>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B2164" w:rsidRDefault="00DB2164" w:rsidP="00DB2164">
      <w:pPr>
        <w:pStyle w:val="a4"/>
        <w:spacing w:after="0"/>
        <w:ind w:left="0" w:firstLine="709"/>
        <w:jc w:val="both"/>
        <w:rPr>
          <w:sz w:val="28"/>
          <w:szCs w:val="28"/>
        </w:rPr>
      </w:pPr>
      <w:r>
        <w:rPr>
          <w:sz w:val="28"/>
          <w:szCs w:val="28"/>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w:t>
      </w:r>
      <w:r>
        <w:rPr>
          <w:sz w:val="28"/>
          <w:szCs w:val="28"/>
        </w:rPr>
        <w:lastRenderedPageBreak/>
        <w:t>самостоятельности и ответственности ребенка, формирования предпосылок учебной деятельности;</w:t>
      </w:r>
    </w:p>
    <w:p w:rsidR="00DB2164" w:rsidRDefault="00DB2164" w:rsidP="00DB2164">
      <w:pPr>
        <w:pStyle w:val="a4"/>
        <w:spacing w:after="0"/>
        <w:ind w:left="0" w:firstLine="709"/>
        <w:jc w:val="both"/>
        <w:rPr>
          <w:sz w:val="28"/>
          <w:szCs w:val="28"/>
        </w:rPr>
      </w:pPr>
      <w:r>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DB2164" w:rsidRDefault="00DB2164" w:rsidP="00DB2164">
      <w:pPr>
        <w:pStyle w:val="a4"/>
        <w:spacing w:after="0"/>
        <w:ind w:left="0" w:firstLine="709"/>
        <w:jc w:val="both"/>
        <w:rPr>
          <w:sz w:val="28"/>
          <w:szCs w:val="28"/>
        </w:rPr>
      </w:pPr>
      <w:r>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B2164" w:rsidRDefault="00DB2164" w:rsidP="00DB2164">
      <w:pPr>
        <w:autoSpaceDE w:val="0"/>
        <w:autoSpaceDN w:val="0"/>
        <w:adjustRightInd w:val="0"/>
        <w:spacing w:after="0" w:line="240" w:lineRule="auto"/>
        <w:jc w:val="both"/>
        <w:rPr>
          <w:rFonts w:ascii="Times New Roman" w:hAnsi="Times New Roman" w:cs="Times New Roman"/>
          <w:sz w:val="28"/>
          <w:szCs w:val="28"/>
        </w:rPr>
      </w:pPr>
    </w:p>
    <w:p w:rsidR="00DB2164" w:rsidRDefault="00DB2164" w:rsidP="00DB2164">
      <w:pPr>
        <w:autoSpaceDE w:val="0"/>
        <w:autoSpaceDN w:val="0"/>
        <w:adjustRightInd w:val="0"/>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rPr>
        <w:t>Задачи Программы по образовательным областям</w:t>
      </w:r>
    </w:p>
    <w:p w:rsidR="00DB2164" w:rsidRDefault="00DB2164" w:rsidP="00DB2164">
      <w:pPr>
        <w:autoSpaceDE w:val="0"/>
        <w:autoSpaceDN w:val="0"/>
        <w:adjustRightInd w:val="0"/>
        <w:spacing w:after="0" w:line="240" w:lineRule="auto"/>
        <w:ind w:firstLine="708"/>
        <w:jc w:val="both"/>
        <w:rPr>
          <w:rFonts w:ascii="Times New Roman" w:hAnsi="Times New Roman" w:cs="Times New Roman"/>
          <w:b/>
          <w:bCs/>
          <w:i/>
          <w:sz w:val="28"/>
          <w:szCs w:val="28"/>
        </w:rPr>
      </w:pPr>
      <w:r>
        <w:rPr>
          <w:rFonts w:ascii="Times New Roman" w:hAnsi="Times New Roman" w:cs="Times New Roman"/>
          <w:b/>
          <w:bCs/>
          <w:i/>
          <w:sz w:val="28"/>
          <w:szCs w:val="28"/>
        </w:rPr>
        <w:t>Социально-коммуникативное развитие:</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присвоение норм и ценностей, принятых в обществе, включая моральные и нравственные ценности;</w:t>
      </w:r>
    </w:p>
    <w:p w:rsidR="00DB2164" w:rsidRDefault="00DB2164" w:rsidP="00DB2164">
      <w:pPr>
        <w:tabs>
          <w:tab w:val="left" w:pos="0"/>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развитие общения и взаимодействия ребёнка </w:t>
      </w:r>
      <w:proofErr w:type="gramStart"/>
      <w:r>
        <w:rPr>
          <w:rFonts w:ascii="Times New Roman" w:hAnsi="Times New Roman" w:cs="Times New Roman"/>
          <w:bCs/>
          <w:sz w:val="28"/>
          <w:szCs w:val="28"/>
        </w:rPr>
        <w:t>со</w:t>
      </w:r>
      <w:proofErr w:type="gramEnd"/>
      <w:r>
        <w:rPr>
          <w:rFonts w:ascii="Times New Roman" w:hAnsi="Times New Roman" w:cs="Times New Roman"/>
          <w:bCs/>
          <w:sz w:val="28"/>
          <w:szCs w:val="28"/>
        </w:rPr>
        <w:t xml:space="preserve"> взрослыми и сверстниками;</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становление самостоятельности, целенаправленности и </w:t>
      </w:r>
      <w:proofErr w:type="spellStart"/>
      <w:r>
        <w:rPr>
          <w:rFonts w:ascii="Times New Roman" w:hAnsi="Times New Roman" w:cs="Times New Roman"/>
          <w:bCs/>
          <w:sz w:val="28"/>
          <w:szCs w:val="28"/>
        </w:rPr>
        <w:t>саморегуляции</w:t>
      </w:r>
      <w:proofErr w:type="spellEnd"/>
      <w:r>
        <w:rPr>
          <w:rFonts w:ascii="Times New Roman" w:hAnsi="Times New Roman" w:cs="Times New Roman"/>
          <w:bCs/>
          <w:sz w:val="28"/>
          <w:szCs w:val="28"/>
        </w:rPr>
        <w:t xml:space="preserve"> собственных действий;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развитие социального и эмоционального интеллекта, эмоциональной отзывчивости, сопереживания;</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формирование готовности к совместной деятельности;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формирование уважительного отношения и чувства принадлежности к своей семье и сообществу детей и взрослых в организации;</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формирование позитивных установок к различным видам труда и творчества;</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 формирование основ безопасности в быту, социуме, природе. </w:t>
      </w:r>
    </w:p>
    <w:p w:rsidR="00DB2164" w:rsidRDefault="00DB2164" w:rsidP="00DB2164">
      <w:pPr>
        <w:autoSpaceDE w:val="0"/>
        <w:autoSpaceDN w:val="0"/>
        <w:adjustRightInd w:val="0"/>
        <w:spacing w:after="0" w:line="240" w:lineRule="auto"/>
        <w:ind w:firstLine="708"/>
        <w:jc w:val="both"/>
        <w:rPr>
          <w:rFonts w:ascii="Times New Roman" w:hAnsi="Times New Roman" w:cs="Times New Roman"/>
          <w:b/>
          <w:bCs/>
          <w:i/>
          <w:sz w:val="28"/>
          <w:szCs w:val="28"/>
        </w:rPr>
      </w:pPr>
      <w:r>
        <w:rPr>
          <w:rFonts w:ascii="Times New Roman" w:hAnsi="Times New Roman" w:cs="Times New Roman"/>
          <w:b/>
          <w:bCs/>
          <w:i/>
          <w:sz w:val="28"/>
          <w:szCs w:val="28"/>
        </w:rPr>
        <w:t>Познавательное развитие:</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развитие интересов детей, любознательности и познавательной мотивации;</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формирование познавательных действий, становление сознания;</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развитие воображения и творческой активности;</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proofErr w:type="gramStart"/>
      <w:r>
        <w:rPr>
          <w:rFonts w:ascii="Times New Roman" w:hAnsi="Times New Roman" w:cs="Times New Roman"/>
          <w:bCs/>
          <w:sz w:val="28"/>
          <w:szCs w:val="28"/>
        </w:rPr>
        <w:t>- 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roofErr w:type="gramEnd"/>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B2164" w:rsidRDefault="00DB2164" w:rsidP="00DB2164">
      <w:pPr>
        <w:autoSpaceDE w:val="0"/>
        <w:autoSpaceDN w:val="0"/>
        <w:adjustRightInd w:val="0"/>
        <w:spacing w:after="0" w:line="240" w:lineRule="auto"/>
        <w:ind w:firstLine="708"/>
        <w:jc w:val="both"/>
        <w:rPr>
          <w:rFonts w:ascii="Times New Roman" w:hAnsi="Times New Roman" w:cs="Times New Roman"/>
          <w:b/>
          <w:bCs/>
          <w:i/>
          <w:sz w:val="28"/>
          <w:szCs w:val="28"/>
        </w:rPr>
      </w:pPr>
      <w:r>
        <w:rPr>
          <w:rFonts w:ascii="Times New Roman" w:hAnsi="Times New Roman" w:cs="Times New Roman"/>
          <w:b/>
          <w:bCs/>
          <w:i/>
          <w:sz w:val="28"/>
          <w:szCs w:val="28"/>
        </w:rPr>
        <w:t>Речевое развитие:</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владение речью как средством общения;</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обогащение активного словаря;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развитие связной, грамматически правильной диалогической и монологической речи;</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развитие речевого творчества;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развитие звуковой и интонационной культуры речи, фонематического слуха;</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знакомство с книжной культурой, детской литературой, понимание на слух текстов различных жанров детской литературы;</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формирование звуковой аналитико-синтетической активности как предпосылки обучения грамоте.</w:t>
      </w:r>
    </w:p>
    <w:p w:rsidR="00DB2164" w:rsidRDefault="00DB2164" w:rsidP="00DB2164">
      <w:pPr>
        <w:autoSpaceDE w:val="0"/>
        <w:autoSpaceDN w:val="0"/>
        <w:adjustRightInd w:val="0"/>
        <w:spacing w:after="0" w:line="240" w:lineRule="auto"/>
        <w:ind w:firstLine="708"/>
        <w:jc w:val="both"/>
        <w:rPr>
          <w:rFonts w:ascii="Times New Roman" w:hAnsi="Times New Roman" w:cs="Times New Roman"/>
          <w:bCs/>
          <w:sz w:val="28"/>
          <w:szCs w:val="28"/>
          <w:u w:val="single"/>
        </w:rPr>
      </w:pPr>
      <w:r>
        <w:rPr>
          <w:rFonts w:ascii="Times New Roman" w:hAnsi="Times New Roman" w:cs="Times New Roman"/>
          <w:b/>
          <w:bCs/>
          <w:i/>
          <w:sz w:val="28"/>
          <w:szCs w:val="28"/>
        </w:rPr>
        <w:t>Художественно-эстетическое развитие</w:t>
      </w:r>
      <w:r>
        <w:rPr>
          <w:rFonts w:ascii="Times New Roman" w:hAnsi="Times New Roman" w:cs="Times New Roman"/>
          <w:bCs/>
          <w:sz w:val="28"/>
          <w:szCs w:val="28"/>
          <w:u w:val="single"/>
        </w:rPr>
        <w:t>:</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становление эстетического отношения к окружающему миру;</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формирование элементарных представлений о видах искусства;</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восприятие музыки, художественной литературы, фольклора;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стимулирование сопереживания персонажам художественных произведений;</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реализация самостоятельной творческой деятельности детей (изобразительной, конструктивно-модельной, музыкальной и др.).</w:t>
      </w:r>
    </w:p>
    <w:p w:rsidR="00DB2164" w:rsidRDefault="00DB2164" w:rsidP="00DB2164">
      <w:pPr>
        <w:autoSpaceDE w:val="0"/>
        <w:autoSpaceDN w:val="0"/>
        <w:adjustRightInd w:val="0"/>
        <w:spacing w:after="0" w:line="240" w:lineRule="auto"/>
        <w:ind w:firstLine="708"/>
        <w:jc w:val="both"/>
        <w:rPr>
          <w:rFonts w:ascii="Times New Roman" w:hAnsi="Times New Roman" w:cs="Times New Roman"/>
          <w:b/>
          <w:bCs/>
          <w:i/>
          <w:sz w:val="28"/>
          <w:szCs w:val="28"/>
        </w:rPr>
      </w:pPr>
      <w:r>
        <w:rPr>
          <w:rFonts w:ascii="Times New Roman" w:hAnsi="Times New Roman" w:cs="Times New Roman"/>
          <w:b/>
          <w:bCs/>
          <w:i/>
          <w:sz w:val="28"/>
          <w:szCs w:val="28"/>
        </w:rPr>
        <w:t>Физическое развитие:</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развитие физических качеств (координация и гибкость);</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правильное формирование опорно-двигательной системы организма, развитие равновесия, координации движений, крупной и мелкой моторики;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правильное выполнение основных движений (ходьба, бег, мягкие прыжки, повороты в обе стороны);</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формирование начальных представлений о некоторых видах спорта;</w:t>
      </w:r>
    </w:p>
    <w:p w:rsidR="00DB2164" w:rsidRDefault="00DB2164" w:rsidP="00DB2164">
      <w:pPr>
        <w:autoSpaceDE w:val="0"/>
        <w:autoSpaceDN w:val="0"/>
        <w:adjustRightInd w:val="0"/>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овладение подвижными играми с правилами;</w:t>
      </w:r>
    </w:p>
    <w:p w:rsidR="00DB2164" w:rsidRDefault="00DB2164" w:rsidP="00DB2164">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становление целенаправленности и </w:t>
      </w:r>
      <w:proofErr w:type="spellStart"/>
      <w:r>
        <w:rPr>
          <w:rFonts w:ascii="Times New Roman" w:hAnsi="Times New Roman" w:cs="Times New Roman"/>
          <w:bCs/>
          <w:sz w:val="28"/>
          <w:szCs w:val="28"/>
        </w:rPr>
        <w:t>саморегуляции</w:t>
      </w:r>
      <w:proofErr w:type="spellEnd"/>
      <w:r>
        <w:rPr>
          <w:rFonts w:ascii="Times New Roman" w:hAnsi="Times New Roman" w:cs="Times New Roman"/>
          <w:bCs/>
          <w:sz w:val="28"/>
          <w:szCs w:val="28"/>
        </w:rPr>
        <w:t xml:space="preserve"> в двигательной сфере;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DB2164" w:rsidRDefault="00DB2164" w:rsidP="00DB2164">
      <w:pPr>
        <w:autoSpaceDE w:val="0"/>
        <w:autoSpaceDN w:val="0"/>
        <w:adjustRightInd w:val="0"/>
        <w:spacing w:after="0" w:line="240" w:lineRule="auto"/>
        <w:ind w:firstLine="709"/>
        <w:jc w:val="both"/>
        <w:rPr>
          <w:rFonts w:ascii="Times New Roman" w:hAnsi="Times New Roman" w:cs="Times New Roman"/>
          <w:bCs/>
          <w:sz w:val="28"/>
          <w:szCs w:val="28"/>
        </w:rPr>
      </w:pPr>
    </w:p>
    <w:p w:rsidR="00DB2164" w:rsidRDefault="00DB2164" w:rsidP="00DB2164">
      <w:pPr>
        <w:autoSpaceDE w:val="0"/>
        <w:autoSpaceDN w:val="0"/>
        <w:adjustRightInd w:val="0"/>
        <w:ind w:left="720"/>
        <w:jc w:val="both"/>
        <w:rPr>
          <w:rFonts w:ascii="Times New Roman" w:hAnsi="Times New Roman" w:cs="Times New Roman"/>
          <w:b/>
          <w:bCs/>
          <w:sz w:val="28"/>
          <w:szCs w:val="28"/>
        </w:rPr>
      </w:pPr>
      <w:r>
        <w:rPr>
          <w:rFonts w:ascii="Times New Roman" w:hAnsi="Times New Roman" w:cs="Times New Roman"/>
          <w:b/>
          <w:bCs/>
          <w:sz w:val="28"/>
          <w:szCs w:val="28"/>
        </w:rPr>
        <w:t>1.1.2. Принципы и подходы к формированию Программы</w:t>
      </w:r>
    </w:p>
    <w:p w:rsidR="00DB2164" w:rsidRDefault="00DB2164" w:rsidP="00DB2164">
      <w:pPr>
        <w:autoSpaceDE w:val="0"/>
        <w:autoSpaceDN w:val="0"/>
        <w:adjustRightInd w:val="0"/>
        <w:spacing w:after="0" w:line="240" w:lineRule="auto"/>
        <w:ind w:firstLine="720"/>
        <w:jc w:val="both"/>
        <w:rPr>
          <w:rFonts w:ascii="Times New Roman" w:hAnsi="Times New Roman" w:cs="Times New Roman"/>
          <w:b/>
          <w:bCs/>
          <w:i/>
          <w:sz w:val="28"/>
          <w:szCs w:val="28"/>
        </w:rPr>
      </w:pPr>
      <w:r>
        <w:rPr>
          <w:rFonts w:ascii="Times New Roman" w:hAnsi="Times New Roman" w:cs="Times New Roman"/>
          <w:b/>
          <w:bCs/>
          <w:i/>
          <w:sz w:val="28"/>
          <w:szCs w:val="28"/>
        </w:rPr>
        <w:t>Программа разработана с учетом следующих о</w:t>
      </w:r>
      <w:r>
        <w:rPr>
          <w:rFonts w:ascii="Times New Roman" w:hAnsi="Times New Roman" w:cs="Times New Roman"/>
          <w:b/>
          <w:i/>
          <w:sz w:val="28"/>
          <w:szCs w:val="28"/>
        </w:rPr>
        <w:t>сновных принципов дошкольного образования:</w:t>
      </w:r>
    </w:p>
    <w:p w:rsidR="00DB2164" w:rsidRDefault="00DB2164" w:rsidP="00DB2164">
      <w:pPr>
        <w:pStyle w:val="a4"/>
        <w:spacing w:after="0"/>
        <w:ind w:left="0" w:firstLine="709"/>
        <w:jc w:val="both"/>
        <w:rPr>
          <w:sz w:val="28"/>
          <w:szCs w:val="28"/>
        </w:rPr>
      </w:pPr>
      <w:r>
        <w:rPr>
          <w:sz w:val="28"/>
          <w:szCs w:val="28"/>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B2164" w:rsidRDefault="00DB2164" w:rsidP="00DB2164">
      <w:pPr>
        <w:pStyle w:val="a4"/>
        <w:spacing w:after="0"/>
        <w:ind w:left="0" w:firstLine="709"/>
        <w:jc w:val="both"/>
        <w:rPr>
          <w:sz w:val="28"/>
          <w:szCs w:val="28"/>
        </w:rPr>
      </w:pPr>
      <w:r>
        <w:rPr>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B2164" w:rsidRDefault="00DB2164" w:rsidP="00DB2164">
      <w:pPr>
        <w:pStyle w:val="a4"/>
        <w:spacing w:after="0"/>
        <w:ind w:left="0" w:firstLine="709"/>
        <w:jc w:val="both"/>
        <w:rPr>
          <w:sz w:val="28"/>
          <w:szCs w:val="28"/>
        </w:rPr>
      </w:pPr>
      <w:r>
        <w:rPr>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DB2164" w:rsidRDefault="00DB2164" w:rsidP="00DB2164">
      <w:pPr>
        <w:pStyle w:val="a4"/>
        <w:spacing w:after="0"/>
        <w:ind w:left="0" w:firstLine="709"/>
        <w:jc w:val="both"/>
        <w:rPr>
          <w:sz w:val="28"/>
          <w:szCs w:val="28"/>
        </w:rPr>
      </w:pPr>
      <w:r>
        <w:rPr>
          <w:sz w:val="28"/>
          <w:szCs w:val="28"/>
        </w:rPr>
        <w:lastRenderedPageBreak/>
        <w:t>- поддержка инициативы детей в различных видах деятельности;</w:t>
      </w:r>
    </w:p>
    <w:p w:rsidR="00DB2164" w:rsidRDefault="00DB2164" w:rsidP="00DB2164">
      <w:pPr>
        <w:pStyle w:val="a4"/>
        <w:spacing w:after="0"/>
        <w:ind w:left="0" w:firstLine="709"/>
        <w:jc w:val="both"/>
        <w:rPr>
          <w:sz w:val="28"/>
          <w:szCs w:val="28"/>
        </w:rPr>
      </w:pPr>
      <w:r>
        <w:rPr>
          <w:sz w:val="28"/>
          <w:szCs w:val="28"/>
        </w:rPr>
        <w:t>- сотрудничество Организации с семьей;</w:t>
      </w:r>
    </w:p>
    <w:p w:rsidR="00DB2164" w:rsidRDefault="00DB2164" w:rsidP="00DB2164">
      <w:pPr>
        <w:pStyle w:val="a4"/>
        <w:spacing w:after="0"/>
        <w:ind w:left="0" w:firstLine="709"/>
        <w:jc w:val="both"/>
        <w:rPr>
          <w:sz w:val="28"/>
          <w:szCs w:val="28"/>
        </w:rPr>
      </w:pPr>
      <w:r>
        <w:rPr>
          <w:sz w:val="28"/>
          <w:szCs w:val="28"/>
        </w:rPr>
        <w:t>- приобщение детей к социокультурным нормам, традициям семьи, общества и государства;</w:t>
      </w:r>
    </w:p>
    <w:p w:rsidR="00DB2164" w:rsidRDefault="00DB2164" w:rsidP="00DB2164">
      <w:pPr>
        <w:pStyle w:val="a4"/>
        <w:spacing w:after="0"/>
        <w:ind w:left="0" w:firstLine="709"/>
        <w:jc w:val="both"/>
        <w:rPr>
          <w:sz w:val="28"/>
          <w:szCs w:val="28"/>
        </w:rPr>
      </w:pPr>
      <w:r>
        <w:rPr>
          <w:sz w:val="28"/>
          <w:szCs w:val="28"/>
        </w:rPr>
        <w:t>- формирование познавательных интересов и познавательных действий ребенка в различных видах деятельности;</w:t>
      </w:r>
    </w:p>
    <w:p w:rsidR="00DB2164" w:rsidRDefault="00DB2164" w:rsidP="00DB2164">
      <w:pPr>
        <w:pStyle w:val="a4"/>
        <w:spacing w:after="0"/>
        <w:ind w:left="0" w:firstLine="709"/>
        <w:jc w:val="both"/>
        <w:rPr>
          <w:sz w:val="28"/>
          <w:szCs w:val="28"/>
        </w:rPr>
      </w:pPr>
      <w:r>
        <w:rPr>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DB2164" w:rsidRDefault="00DB2164" w:rsidP="00DB2164">
      <w:pPr>
        <w:pStyle w:val="a4"/>
        <w:spacing w:after="0"/>
        <w:ind w:left="0" w:firstLine="709"/>
        <w:jc w:val="both"/>
        <w:rPr>
          <w:sz w:val="28"/>
          <w:szCs w:val="28"/>
        </w:rPr>
      </w:pPr>
      <w:r>
        <w:rPr>
          <w:sz w:val="28"/>
          <w:szCs w:val="28"/>
        </w:rPr>
        <w:t>- учет этнокультурной ситуации развития детей.</w:t>
      </w:r>
    </w:p>
    <w:p w:rsidR="00DB2164" w:rsidRDefault="00DB2164" w:rsidP="00DB2164">
      <w:pPr>
        <w:pStyle w:val="a4"/>
        <w:spacing w:after="0"/>
        <w:ind w:left="0" w:firstLine="709"/>
        <w:jc w:val="both"/>
        <w:rPr>
          <w:sz w:val="28"/>
          <w:szCs w:val="28"/>
        </w:rPr>
      </w:pPr>
    </w:p>
    <w:p w:rsidR="00DB2164" w:rsidRDefault="00DB2164" w:rsidP="00DB2164">
      <w:pPr>
        <w:autoSpaceDE w:val="0"/>
        <w:autoSpaceDN w:val="0"/>
        <w:adjustRightInd w:val="0"/>
        <w:spacing w:after="0" w:line="240" w:lineRule="auto"/>
        <w:ind w:left="720"/>
        <w:jc w:val="both"/>
        <w:rPr>
          <w:rFonts w:ascii="Times New Roman" w:hAnsi="Times New Roman" w:cs="Times New Roman"/>
          <w:b/>
          <w:bCs/>
          <w:i/>
          <w:sz w:val="28"/>
          <w:szCs w:val="28"/>
        </w:rPr>
      </w:pPr>
      <w:r>
        <w:rPr>
          <w:rFonts w:ascii="Times New Roman" w:hAnsi="Times New Roman" w:cs="Times New Roman"/>
          <w:b/>
          <w:bCs/>
          <w:i/>
          <w:sz w:val="28"/>
          <w:szCs w:val="28"/>
        </w:rPr>
        <w:t>Основными подходами к формированию Программы являются:</w:t>
      </w:r>
    </w:p>
    <w:p w:rsidR="00DB2164" w:rsidRDefault="00DB2164" w:rsidP="00DB216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w:t>
      </w:r>
      <w:proofErr w:type="spellStart"/>
      <w:r>
        <w:rPr>
          <w:rFonts w:ascii="Times New Roman CYR" w:hAnsi="Times New Roman CYR" w:cs="Times New Roman CYR"/>
          <w:bCs/>
          <w:i/>
          <w:sz w:val="28"/>
          <w:szCs w:val="28"/>
        </w:rPr>
        <w:t>деятельностный</w:t>
      </w:r>
      <w:proofErr w:type="spellEnd"/>
      <w:r>
        <w:rPr>
          <w:rFonts w:ascii="Times New Roman CYR" w:hAnsi="Times New Roman CYR" w:cs="Times New Roman CYR"/>
          <w:bCs/>
          <w:i/>
          <w:sz w:val="28"/>
          <w:szCs w:val="28"/>
        </w:rPr>
        <w:t xml:space="preserve"> подход,</w:t>
      </w:r>
      <w:r w:rsidR="004B450F">
        <w:rPr>
          <w:rFonts w:ascii="Times New Roman CYR" w:hAnsi="Times New Roman CYR" w:cs="Times New Roman CYR"/>
          <w:bCs/>
          <w:i/>
          <w:sz w:val="28"/>
          <w:szCs w:val="28"/>
        </w:rPr>
        <w:t xml:space="preserve"> </w:t>
      </w:r>
      <w:r>
        <w:rPr>
          <w:rFonts w:ascii="Times New Roman CYR" w:hAnsi="Times New Roman CYR" w:cs="Times New Roman CYR"/>
          <w:sz w:val="28"/>
          <w:szCs w:val="28"/>
        </w:rPr>
        <w:t>предполагающий</w:t>
      </w:r>
      <w:r w:rsidR="004B450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развитие ребенка в деятельности, включающей такие компоненты как </w:t>
      </w:r>
      <w:proofErr w:type="spellStart"/>
      <w:r>
        <w:rPr>
          <w:rFonts w:ascii="Times New Roman CYR" w:hAnsi="Times New Roman CYR" w:cs="Times New Roman CYR"/>
          <w:sz w:val="28"/>
          <w:szCs w:val="28"/>
        </w:rPr>
        <w:t>самоцелеполагание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самопланирование</w:t>
      </w:r>
      <w:proofErr w:type="spellEnd"/>
      <w:r>
        <w:rPr>
          <w:rFonts w:ascii="Times New Roman CYR" w:hAnsi="Times New Roman CYR" w:cs="Times New Roman CYR"/>
          <w:sz w:val="28"/>
          <w:szCs w:val="28"/>
        </w:rPr>
        <w:t>, самоорганизация, самооценка, самоанализ;</w:t>
      </w:r>
    </w:p>
    <w:p w:rsidR="00DB2164" w:rsidRDefault="00DB2164" w:rsidP="00DB216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Cs/>
          <w:i/>
          <w:sz w:val="28"/>
          <w:szCs w:val="28"/>
        </w:rPr>
        <w:t>индивидуальный подход,</w:t>
      </w:r>
      <w:r w:rsidR="004B450F">
        <w:rPr>
          <w:rFonts w:ascii="Times New Roman CYR" w:hAnsi="Times New Roman CYR" w:cs="Times New Roman CYR"/>
          <w:bCs/>
          <w:i/>
          <w:sz w:val="28"/>
          <w:szCs w:val="28"/>
        </w:rPr>
        <w:t xml:space="preserve"> </w:t>
      </w:r>
      <w:r>
        <w:rPr>
          <w:rFonts w:ascii="Times New Roman CYR" w:hAnsi="Times New Roman CYR" w:cs="Times New Roman CYR"/>
          <w:bCs/>
          <w:sz w:val="28"/>
          <w:szCs w:val="28"/>
        </w:rPr>
        <w:t>предписывающий</w:t>
      </w:r>
      <w:r w:rsidR="004B450F">
        <w:rPr>
          <w:rFonts w:ascii="Times New Roman CYR" w:hAnsi="Times New Roman CYR" w:cs="Times New Roman CYR"/>
          <w:bCs/>
          <w:sz w:val="28"/>
          <w:szCs w:val="28"/>
        </w:rPr>
        <w:t xml:space="preserve"> </w:t>
      </w:r>
      <w:r>
        <w:rPr>
          <w:rFonts w:ascii="Times New Roman CYR" w:hAnsi="Times New Roman CYR" w:cs="Times New Roman CYR"/>
          <w:sz w:val="28"/>
          <w:szCs w:val="28"/>
        </w:rPr>
        <w:t>гибкое использование педагогами различных средств, форм и методов по отношению к каждому ребенку;</w:t>
      </w:r>
    </w:p>
    <w:p w:rsidR="00DB2164" w:rsidRDefault="00DB2164" w:rsidP="00DB216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w:t>
      </w:r>
      <w:r>
        <w:rPr>
          <w:rFonts w:ascii="Times New Roman CYR" w:hAnsi="Times New Roman CYR" w:cs="Times New Roman CYR"/>
          <w:bCs/>
          <w:i/>
          <w:sz w:val="28"/>
          <w:szCs w:val="28"/>
        </w:rPr>
        <w:t>личностно-ориентированный подход,</w:t>
      </w:r>
      <w:r w:rsidR="004B450F">
        <w:rPr>
          <w:rFonts w:ascii="Times New Roman CYR" w:hAnsi="Times New Roman CYR" w:cs="Times New Roman CYR"/>
          <w:bCs/>
          <w:i/>
          <w:sz w:val="28"/>
          <w:szCs w:val="28"/>
        </w:rPr>
        <w:t xml:space="preserve"> </w:t>
      </w:r>
      <w:r>
        <w:rPr>
          <w:rFonts w:ascii="Times New Roman CYR" w:hAnsi="Times New Roman CYR" w:cs="Times New Roman CYR"/>
          <w:bCs/>
          <w:sz w:val="28"/>
          <w:szCs w:val="28"/>
        </w:rPr>
        <w:t>который</w:t>
      </w:r>
      <w:r w:rsidR="004B450F">
        <w:rPr>
          <w:rFonts w:ascii="Times New Roman CYR" w:hAnsi="Times New Roman CYR" w:cs="Times New Roman CYR"/>
          <w:bCs/>
          <w:sz w:val="28"/>
          <w:szCs w:val="28"/>
        </w:rPr>
        <w:t xml:space="preserve"> </w:t>
      </w:r>
      <w:r>
        <w:rPr>
          <w:rFonts w:ascii="Times New Roman CYR" w:hAnsi="Times New Roman CYR" w:cs="Times New Roman CYR"/>
          <w:sz w:val="28"/>
          <w:szCs w:val="28"/>
        </w:rPr>
        <w:t>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DB2164" w:rsidRDefault="00DB2164" w:rsidP="00DB216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Cs/>
          <w:i/>
          <w:sz w:val="28"/>
          <w:szCs w:val="28"/>
        </w:rPr>
        <w:t xml:space="preserve">- </w:t>
      </w:r>
      <w:proofErr w:type="gramStart"/>
      <w:r>
        <w:rPr>
          <w:rFonts w:ascii="Times New Roman CYR" w:hAnsi="Times New Roman CYR" w:cs="Times New Roman CYR"/>
          <w:bCs/>
          <w:i/>
          <w:sz w:val="28"/>
          <w:szCs w:val="28"/>
          <w:lang w:val="en-US"/>
        </w:rPr>
        <w:t>c</w:t>
      </w:r>
      <w:proofErr w:type="spellStart"/>
      <w:proofErr w:type="gramEnd"/>
      <w:r>
        <w:rPr>
          <w:rFonts w:ascii="Times New Roman CYR" w:hAnsi="Times New Roman CYR" w:cs="Times New Roman CYR"/>
          <w:bCs/>
          <w:i/>
          <w:sz w:val="28"/>
          <w:szCs w:val="28"/>
        </w:rPr>
        <w:t>редовой</w:t>
      </w:r>
      <w:proofErr w:type="spellEnd"/>
      <w:r>
        <w:rPr>
          <w:rFonts w:ascii="Times New Roman CYR" w:hAnsi="Times New Roman CYR" w:cs="Times New Roman CYR"/>
          <w:bCs/>
          <w:i/>
          <w:sz w:val="28"/>
          <w:szCs w:val="28"/>
        </w:rPr>
        <w:t xml:space="preserve"> подход,</w:t>
      </w:r>
      <w:r w:rsidR="004B450F">
        <w:rPr>
          <w:rFonts w:ascii="Times New Roman CYR" w:hAnsi="Times New Roman CYR" w:cs="Times New Roman CYR"/>
          <w:bCs/>
          <w:i/>
          <w:sz w:val="28"/>
          <w:szCs w:val="28"/>
        </w:rPr>
        <w:t xml:space="preserve"> </w:t>
      </w:r>
      <w:r>
        <w:rPr>
          <w:rFonts w:ascii="Times New Roman CYR" w:hAnsi="Times New Roman CYR" w:cs="Times New Roman CYR"/>
          <w:sz w:val="28"/>
          <w:szCs w:val="28"/>
        </w:rPr>
        <w:t>ориентирующий на использование возможностей внутренней и внешней среды образовательного учреждения в воспитании и развитии личности ребенка</w:t>
      </w:r>
      <w:r>
        <w:rPr>
          <w:rFonts w:ascii="Times New Roman CYR" w:hAnsi="Times New Roman CYR" w:cs="Times New Roman CYR"/>
          <w:i/>
          <w:iCs/>
          <w:sz w:val="28"/>
          <w:szCs w:val="28"/>
        </w:rPr>
        <w:t>.</w:t>
      </w:r>
    </w:p>
    <w:p w:rsidR="00DB2164" w:rsidRDefault="00DB2164" w:rsidP="00DB2164">
      <w:pPr>
        <w:pStyle w:val="a4"/>
        <w:spacing w:after="0"/>
        <w:ind w:left="0"/>
        <w:jc w:val="both"/>
        <w:rPr>
          <w:b/>
          <w:sz w:val="28"/>
          <w:szCs w:val="28"/>
        </w:rPr>
      </w:pPr>
    </w:p>
    <w:p w:rsidR="00DB2164" w:rsidRDefault="00DB2164" w:rsidP="00DB2164">
      <w:pPr>
        <w:pStyle w:val="a4"/>
        <w:spacing w:after="0"/>
        <w:ind w:left="0" w:firstLine="709"/>
        <w:jc w:val="both"/>
        <w:rPr>
          <w:b/>
          <w:sz w:val="28"/>
          <w:szCs w:val="28"/>
        </w:rPr>
      </w:pPr>
      <w:r>
        <w:rPr>
          <w:b/>
          <w:sz w:val="28"/>
          <w:szCs w:val="28"/>
        </w:rPr>
        <w:t>1.1.3.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B2164" w:rsidRDefault="00DB2164" w:rsidP="00DB2164">
      <w:pPr>
        <w:pStyle w:val="a4"/>
        <w:spacing w:after="0"/>
        <w:ind w:left="0" w:firstLine="709"/>
        <w:jc w:val="both"/>
        <w:rPr>
          <w:sz w:val="28"/>
          <w:szCs w:val="28"/>
        </w:rPr>
      </w:pPr>
      <w:r>
        <w:rPr>
          <w:bCs/>
          <w:sz w:val="28"/>
          <w:szCs w:val="28"/>
        </w:rPr>
        <w:t>При разработке программы учитывались следующие значимые характеристики:</w:t>
      </w:r>
      <w:r w:rsidR="004B450F">
        <w:rPr>
          <w:bCs/>
          <w:sz w:val="28"/>
          <w:szCs w:val="28"/>
        </w:rPr>
        <w:t xml:space="preserve"> </w:t>
      </w:r>
      <w:r>
        <w:rPr>
          <w:bCs/>
          <w:sz w:val="28"/>
          <w:szCs w:val="28"/>
        </w:rPr>
        <w:t>географическое месторасположение;</w:t>
      </w:r>
      <w:r w:rsidR="004B450F">
        <w:rPr>
          <w:bCs/>
          <w:sz w:val="28"/>
          <w:szCs w:val="28"/>
        </w:rPr>
        <w:t xml:space="preserve"> </w:t>
      </w:r>
      <w:r>
        <w:rPr>
          <w:bCs/>
          <w:sz w:val="28"/>
          <w:szCs w:val="28"/>
        </w:rPr>
        <w:t>социокультурная среда;</w:t>
      </w:r>
      <w:r w:rsidR="004B450F">
        <w:rPr>
          <w:bCs/>
          <w:sz w:val="28"/>
          <w:szCs w:val="28"/>
        </w:rPr>
        <w:t xml:space="preserve"> </w:t>
      </w:r>
      <w:r>
        <w:rPr>
          <w:bCs/>
          <w:sz w:val="28"/>
          <w:szCs w:val="28"/>
        </w:rPr>
        <w:t>контингент воспитанников;</w:t>
      </w:r>
      <w:r w:rsidR="004B450F">
        <w:rPr>
          <w:bCs/>
          <w:sz w:val="28"/>
          <w:szCs w:val="28"/>
        </w:rPr>
        <w:t xml:space="preserve"> </w:t>
      </w:r>
      <w:r>
        <w:rPr>
          <w:sz w:val="28"/>
          <w:szCs w:val="28"/>
        </w:rPr>
        <w:t>характеристики особенностей развития детей раннего и дошкольного возраста.</w:t>
      </w:r>
    </w:p>
    <w:p w:rsidR="00DB2164" w:rsidRDefault="00DB2164" w:rsidP="00DB2164">
      <w:pPr>
        <w:pStyle w:val="a4"/>
        <w:spacing w:after="0"/>
        <w:ind w:left="0" w:firstLine="709"/>
        <w:jc w:val="both"/>
        <w:rPr>
          <w:bCs/>
          <w:sz w:val="28"/>
          <w:szCs w:val="28"/>
        </w:rPr>
      </w:pPr>
    </w:p>
    <w:p w:rsidR="00DB2164" w:rsidRPr="004B450F" w:rsidRDefault="00DB2164" w:rsidP="004B450F">
      <w:pPr>
        <w:pStyle w:val="a4"/>
        <w:tabs>
          <w:tab w:val="left" w:pos="993"/>
        </w:tabs>
        <w:spacing w:after="0"/>
        <w:ind w:left="0"/>
        <w:rPr>
          <w:b/>
          <w:bCs/>
          <w:i/>
          <w:sz w:val="28"/>
          <w:szCs w:val="28"/>
        </w:rPr>
      </w:pPr>
      <w:r>
        <w:rPr>
          <w:b/>
          <w:bCs/>
          <w:i/>
          <w:sz w:val="28"/>
          <w:szCs w:val="28"/>
        </w:rPr>
        <w:t>Г</w:t>
      </w:r>
      <w:r w:rsidR="004B450F">
        <w:rPr>
          <w:b/>
          <w:bCs/>
          <w:i/>
          <w:sz w:val="28"/>
          <w:szCs w:val="28"/>
        </w:rPr>
        <w:t>еографическое месторасположение</w:t>
      </w:r>
    </w:p>
    <w:p w:rsidR="004B450F" w:rsidRPr="004B450F" w:rsidRDefault="004B450F" w:rsidP="004B450F">
      <w:pPr>
        <w:suppressAutoHyphens/>
        <w:spacing w:after="0"/>
        <w:jc w:val="both"/>
        <w:rPr>
          <w:rFonts w:ascii="Times New Roman" w:eastAsia="Calibri" w:hAnsi="Times New Roman" w:cs="Times New Roman"/>
          <w:sz w:val="28"/>
          <w:szCs w:val="28"/>
          <w:lang w:eastAsia="zh-CN"/>
        </w:rPr>
      </w:pPr>
      <w:r w:rsidRPr="004B450F">
        <w:rPr>
          <w:rFonts w:ascii="Times New Roman" w:eastAsia="Calibri" w:hAnsi="Times New Roman" w:cs="Times New Roman"/>
          <w:sz w:val="28"/>
          <w:szCs w:val="28"/>
          <w:lang w:eastAsia="zh-CN"/>
        </w:rPr>
        <w:t>Муниципально</w:t>
      </w:r>
      <w:r w:rsidR="00012C10">
        <w:rPr>
          <w:rFonts w:ascii="Times New Roman" w:eastAsia="Calibri" w:hAnsi="Times New Roman" w:cs="Times New Roman"/>
          <w:sz w:val="28"/>
          <w:szCs w:val="28"/>
          <w:lang w:eastAsia="zh-CN"/>
        </w:rPr>
        <w:t xml:space="preserve">е бюджетное общеобразовательное </w:t>
      </w:r>
      <w:r w:rsidRPr="004B450F">
        <w:rPr>
          <w:rFonts w:ascii="Times New Roman" w:eastAsia="Calibri" w:hAnsi="Times New Roman" w:cs="Times New Roman"/>
          <w:sz w:val="28"/>
          <w:szCs w:val="28"/>
          <w:lang w:eastAsia="zh-CN"/>
        </w:rPr>
        <w:t xml:space="preserve">учреждение «Архангельская средняя общеобразовательная школа» структурное подразделение «Архангельский детский сад» (далее -Детский сад), находится в сельской местности </w:t>
      </w:r>
      <w:proofErr w:type="spellStart"/>
      <w:r w:rsidRPr="004B450F">
        <w:rPr>
          <w:rFonts w:ascii="Times New Roman" w:eastAsia="Calibri" w:hAnsi="Times New Roman" w:cs="Times New Roman"/>
          <w:sz w:val="28"/>
          <w:szCs w:val="28"/>
          <w:lang w:eastAsia="zh-CN"/>
        </w:rPr>
        <w:t>Юсьвинского</w:t>
      </w:r>
      <w:proofErr w:type="spellEnd"/>
      <w:r w:rsidRPr="004B450F">
        <w:rPr>
          <w:rFonts w:ascii="Times New Roman" w:eastAsia="Calibri" w:hAnsi="Times New Roman" w:cs="Times New Roman"/>
          <w:sz w:val="28"/>
          <w:szCs w:val="28"/>
          <w:lang w:eastAsia="zh-CN"/>
        </w:rPr>
        <w:t xml:space="preserve"> района, Пермского края </w:t>
      </w:r>
      <w:proofErr w:type="spellStart"/>
      <w:r w:rsidRPr="004B450F">
        <w:rPr>
          <w:rFonts w:ascii="Times New Roman" w:eastAsia="Calibri" w:hAnsi="Times New Roman" w:cs="Times New Roman"/>
          <w:sz w:val="28"/>
          <w:szCs w:val="28"/>
          <w:lang w:eastAsia="zh-CN"/>
        </w:rPr>
        <w:t>с</w:t>
      </w:r>
      <w:proofErr w:type="gramStart"/>
      <w:r w:rsidRPr="004B450F">
        <w:rPr>
          <w:rFonts w:ascii="Times New Roman" w:eastAsia="Calibri" w:hAnsi="Times New Roman" w:cs="Times New Roman"/>
          <w:sz w:val="28"/>
          <w:szCs w:val="28"/>
          <w:lang w:eastAsia="zh-CN"/>
        </w:rPr>
        <w:t>.А</w:t>
      </w:r>
      <w:proofErr w:type="gramEnd"/>
      <w:r w:rsidRPr="004B450F">
        <w:rPr>
          <w:rFonts w:ascii="Times New Roman" w:eastAsia="Calibri" w:hAnsi="Times New Roman" w:cs="Times New Roman"/>
          <w:sz w:val="28"/>
          <w:szCs w:val="28"/>
          <w:lang w:eastAsia="zh-CN"/>
        </w:rPr>
        <w:t>рхангельское</w:t>
      </w:r>
      <w:proofErr w:type="spellEnd"/>
      <w:r w:rsidRPr="004B450F">
        <w:rPr>
          <w:rFonts w:ascii="Times New Roman" w:eastAsia="Calibri" w:hAnsi="Times New Roman" w:cs="Times New Roman"/>
          <w:sz w:val="28"/>
          <w:szCs w:val="28"/>
          <w:lang w:eastAsia="zh-CN"/>
        </w:rPr>
        <w:t>,</w:t>
      </w:r>
      <w:r w:rsidR="00012C10">
        <w:rPr>
          <w:rFonts w:ascii="Times New Roman" w:eastAsia="Calibri" w:hAnsi="Times New Roman" w:cs="Times New Roman"/>
          <w:sz w:val="28"/>
          <w:szCs w:val="28"/>
          <w:lang w:eastAsia="zh-CN"/>
        </w:rPr>
        <w:t xml:space="preserve"> </w:t>
      </w:r>
      <w:proofErr w:type="spellStart"/>
      <w:r w:rsidRPr="004B450F">
        <w:rPr>
          <w:rFonts w:ascii="Times New Roman" w:eastAsia="Calibri" w:hAnsi="Times New Roman" w:cs="Times New Roman"/>
          <w:sz w:val="28"/>
          <w:szCs w:val="28"/>
          <w:lang w:eastAsia="zh-CN"/>
        </w:rPr>
        <w:t>ул.Центральная</w:t>
      </w:r>
      <w:proofErr w:type="spellEnd"/>
      <w:r w:rsidRPr="004B450F">
        <w:rPr>
          <w:rFonts w:ascii="Times New Roman" w:eastAsia="Calibri" w:hAnsi="Times New Roman" w:cs="Times New Roman"/>
          <w:sz w:val="28"/>
          <w:szCs w:val="28"/>
          <w:lang w:eastAsia="zh-CN"/>
        </w:rPr>
        <w:t xml:space="preserve"> 22. Детский сад посещают дети не только из села </w:t>
      </w:r>
      <w:proofErr w:type="gramStart"/>
      <w:r w:rsidRPr="004B450F">
        <w:rPr>
          <w:rFonts w:ascii="Times New Roman" w:eastAsia="Calibri" w:hAnsi="Times New Roman" w:cs="Times New Roman"/>
          <w:sz w:val="28"/>
          <w:szCs w:val="28"/>
          <w:lang w:eastAsia="zh-CN"/>
        </w:rPr>
        <w:t>Архангельское</w:t>
      </w:r>
      <w:proofErr w:type="gramEnd"/>
      <w:r w:rsidRPr="004B450F">
        <w:rPr>
          <w:rFonts w:ascii="Times New Roman" w:eastAsia="Calibri" w:hAnsi="Times New Roman" w:cs="Times New Roman"/>
          <w:sz w:val="28"/>
          <w:szCs w:val="28"/>
          <w:lang w:eastAsia="zh-CN"/>
        </w:rPr>
        <w:t xml:space="preserve">, но и  из близлежащих деревень в количестве 25  человек, подвоз которых осуществляется на школьном автобусе по согласованному маршруту. Здание Детского сада построено по типовому </w:t>
      </w:r>
      <w:r w:rsidRPr="004B450F">
        <w:rPr>
          <w:rFonts w:ascii="Times New Roman" w:eastAsia="Calibri" w:hAnsi="Times New Roman" w:cs="Times New Roman"/>
          <w:sz w:val="28"/>
          <w:szCs w:val="28"/>
          <w:lang w:eastAsia="zh-CN"/>
        </w:rPr>
        <w:lastRenderedPageBreak/>
        <w:t xml:space="preserve">проекту. Проектная наполняемость на 60 мест. Общая площадь здания 876,8 кв. м, из них площадь помещений, используемых непосредственно для нужд образовательного процесса, 578,38 кв. м. </w:t>
      </w:r>
      <w:r w:rsidRPr="004B450F">
        <w:rPr>
          <w:rFonts w:ascii="Times New Roman" w:eastAsia="Calibri" w:hAnsi="Times New Roman" w:cs="Times New Roman"/>
          <w:color w:val="222222"/>
          <w:sz w:val="28"/>
          <w:szCs w:val="28"/>
          <w:shd w:val="clear" w:color="auto" w:fill="FFFFFF"/>
          <w:lang w:eastAsia="zh-CN"/>
        </w:rPr>
        <w:t xml:space="preserve"> </w:t>
      </w:r>
    </w:p>
    <w:p w:rsidR="004B450F" w:rsidRDefault="004B450F" w:rsidP="00DB2164">
      <w:pPr>
        <w:tabs>
          <w:tab w:val="left" w:pos="10915"/>
        </w:tabs>
        <w:spacing w:line="240" w:lineRule="auto"/>
        <w:ind w:right="142"/>
        <w:jc w:val="both"/>
        <w:rPr>
          <w:rFonts w:ascii="Times New Roman" w:hAnsi="Times New Roman" w:cs="Times New Roman"/>
          <w:sz w:val="28"/>
          <w:szCs w:val="28"/>
        </w:rPr>
      </w:pPr>
    </w:p>
    <w:p w:rsidR="00DB2164" w:rsidRDefault="00DB2164" w:rsidP="00DB2164">
      <w:pPr>
        <w:spacing w:after="0" w:line="240" w:lineRule="auto"/>
        <w:ind w:firstLine="426"/>
        <w:jc w:val="both"/>
        <w:rPr>
          <w:rFonts w:ascii="Times New Roman" w:hAnsi="Times New Roman"/>
          <w:sz w:val="28"/>
        </w:rPr>
      </w:pPr>
    </w:p>
    <w:p w:rsidR="00DB2164" w:rsidRDefault="00DB2164" w:rsidP="00DB2164">
      <w:pPr>
        <w:autoSpaceDE w:val="0"/>
        <w:autoSpaceDN w:val="0"/>
        <w:adjustRightInd w:val="0"/>
        <w:spacing w:after="0" w:line="240" w:lineRule="auto"/>
        <w:jc w:val="center"/>
        <w:rPr>
          <w:rFonts w:ascii="Times New Roman CYR" w:hAnsi="Times New Roman CYR" w:cs="Times New Roman CYR"/>
          <w:b/>
          <w:bCs/>
          <w:i/>
          <w:sz w:val="28"/>
          <w:szCs w:val="28"/>
        </w:rPr>
      </w:pPr>
      <w:r>
        <w:rPr>
          <w:rFonts w:ascii="Times New Roman CYR" w:hAnsi="Times New Roman CYR" w:cs="Times New Roman CYR"/>
          <w:b/>
          <w:bCs/>
          <w:i/>
          <w:sz w:val="28"/>
          <w:szCs w:val="28"/>
        </w:rPr>
        <w:t>Характеристики особенностей развития детей раннего</w:t>
      </w:r>
    </w:p>
    <w:p w:rsidR="00DB2164" w:rsidRDefault="00DB2164" w:rsidP="00DB2164">
      <w:pPr>
        <w:autoSpaceDE w:val="0"/>
        <w:autoSpaceDN w:val="0"/>
        <w:adjustRightInd w:val="0"/>
        <w:spacing w:after="0" w:line="240" w:lineRule="auto"/>
        <w:jc w:val="center"/>
        <w:rPr>
          <w:rFonts w:ascii="Times New Roman CYR" w:hAnsi="Times New Roman CYR" w:cs="Times New Roman CYR"/>
          <w:b/>
          <w:bCs/>
          <w:i/>
          <w:sz w:val="28"/>
          <w:szCs w:val="28"/>
        </w:rPr>
      </w:pPr>
      <w:r>
        <w:rPr>
          <w:rFonts w:ascii="Times New Roman CYR" w:hAnsi="Times New Roman CYR" w:cs="Times New Roman CYR"/>
          <w:b/>
          <w:bCs/>
          <w:i/>
          <w:sz w:val="28"/>
          <w:szCs w:val="28"/>
        </w:rPr>
        <w:t>и дошкольного возраста</w:t>
      </w:r>
    </w:p>
    <w:p w:rsidR="00DB2164" w:rsidRDefault="00DB2164" w:rsidP="00DB2164">
      <w:pPr>
        <w:autoSpaceDE w:val="0"/>
        <w:autoSpaceDN w:val="0"/>
        <w:adjustRightInd w:val="0"/>
        <w:spacing w:after="0" w:line="240" w:lineRule="auto"/>
        <w:ind w:firstLine="709"/>
        <w:rPr>
          <w:rFonts w:ascii="Times New Roman CYR" w:hAnsi="Times New Roman CYR" w:cs="Times New Roman CYR"/>
          <w:b/>
          <w:i/>
          <w:iCs/>
          <w:sz w:val="28"/>
          <w:szCs w:val="28"/>
        </w:rPr>
      </w:pPr>
      <w:r>
        <w:rPr>
          <w:rFonts w:ascii="Times New Roman CYR" w:hAnsi="Times New Roman CYR" w:cs="Times New Roman CYR"/>
          <w:b/>
          <w:i/>
          <w:iCs/>
          <w:sz w:val="28"/>
          <w:szCs w:val="28"/>
        </w:rPr>
        <w:t>От 1 года до 3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DB2164" w:rsidRDefault="00DB2164" w:rsidP="00DB2164">
      <w:pPr>
        <w:pStyle w:val="a4"/>
        <w:autoSpaceDE w:val="0"/>
        <w:autoSpaceDN w:val="0"/>
        <w:adjustRightInd w:val="0"/>
        <w:spacing w:after="0" w:line="240" w:lineRule="auto"/>
        <w:ind w:left="0" w:firstLine="709"/>
        <w:jc w:val="both"/>
        <w:rPr>
          <w:rFonts w:asciiTheme="minorHAnsi" w:hAnsiTheme="minorHAnsi" w:cstheme="minorBidi"/>
          <w:sz w:val="28"/>
          <w:szCs w:val="28"/>
        </w:rPr>
      </w:pPr>
      <w:r>
        <w:rPr>
          <w:rFonts w:ascii="Times New Roman CYR" w:hAnsi="Times New Roman CYR" w:cs="Times New Roman CYR"/>
          <w:sz w:val="28"/>
          <w:szCs w:val="28"/>
        </w:rPr>
        <w:t xml:space="preserve">Дети этого возраста соблюдают элементарные правила поведения, обозначенные словами </w:t>
      </w:r>
      <w:r>
        <w:rPr>
          <w:sz w:val="28"/>
          <w:szCs w:val="28"/>
        </w:rPr>
        <w:t>«</w:t>
      </w:r>
      <w:r>
        <w:rPr>
          <w:rFonts w:ascii="Times New Roman CYR" w:hAnsi="Times New Roman CYR" w:cs="Times New Roman CYR"/>
          <w:sz w:val="28"/>
          <w:szCs w:val="28"/>
        </w:rPr>
        <w:t>можно</w:t>
      </w:r>
      <w:r>
        <w:rPr>
          <w:sz w:val="28"/>
          <w:szCs w:val="28"/>
        </w:rPr>
        <w:t>», «</w:t>
      </w:r>
      <w:r>
        <w:rPr>
          <w:rFonts w:ascii="Times New Roman CYR" w:hAnsi="Times New Roman CYR" w:cs="Times New Roman CYR"/>
          <w:sz w:val="28"/>
          <w:szCs w:val="28"/>
        </w:rPr>
        <w:t>нельзя</w:t>
      </w:r>
      <w:r>
        <w:rPr>
          <w:sz w:val="28"/>
          <w:szCs w:val="28"/>
        </w:rPr>
        <w:t>», «</w:t>
      </w:r>
      <w:r>
        <w:rPr>
          <w:rFonts w:ascii="Times New Roman CYR" w:hAnsi="Times New Roman CYR" w:cs="Times New Roman CYR"/>
          <w:sz w:val="28"/>
          <w:szCs w:val="28"/>
        </w:rPr>
        <w:t>нужно</w:t>
      </w:r>
      <w:r>
        <w:rPr>
          <w:sz w:val="28"/>
          <w:szCs w:val="28"/>
        </w:rPr>
        <w:t>».</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возрасте интенсивно формируется речь. Речевое общение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 имеет исключительно важное значение в психическом развитии.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форма мышления – наглядно-действенная.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Внимание неустойчивое, легко переключается. Память непроизвольная.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Развивается предметная деятельность. Появляется способность обобщения, которая позволяет узнавать предметы, изображения.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Формируются навыки самообслуживания. </w:t>
      </w:r>
    </w:p>
    <w:p w:rsidR="00DB2164" w:rsidRDefault="00DB2164" w:rsidP="00DB2164">
      <w:pPr>
        <w:autoSpaceDE w:val="0"/>
        <w:autoSpaceDN w:val="0"/>
        <w:adjustRightInd w:val="0"/>
        <w:spacing w:after="0" w:line="240" w:lineRule="auto"/>
        <w:ind w:firstLine="709"/>
        <w:rPr>
          <w:rFonts w:ascii="Times New Roman CYR" w:hAnsi="Times New Roman CYR" w:cs="Times New Roman CYR"/>
          <w:b/>
          <w:i/>
          <w:iCs/>
          <w:sz w:val="28"/>
          <w:szCs w:val="28"/>
        </w:rPr>
      </w:pPr>
      <w:r>
        <w:rPr>
          <w:rFonts w:ascii="Times New Roman CYR" w:hAnsi="Times New Roman CYR" w:cs="Times New Roman CYR"/>
          <w:b/>
          <w:i/>
          <w:iCs/>
          <w:sz w:val="28"/>
          <w:szCs w:val="28"/>
        </w:rPr>
        <w:t>От 3 до 4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Отделение себя от взрослого - характерная черта кризиса 3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Поведение ребёнка непроизвольно, действия и поступки </w:t>
      </w:r>
      <w:proofErr w:type="spellStart"/>
      <w:r>
        <w:rPr>
          <w:rFonts w:ascii="Times New Roman CYR" w:hAnsi="Times New Roman CYR" w:cs="Times New Roman CYR"/>
          <w:sz w:val="28"/>
          <w:szCs w:val="28"/>
        </w:rPr>
        <w:t>ситуативны</w:t>
      </w:r>
      <w:proofErr w:type="spellEnd"/>
      <w:r>
        <w:rPr>
          <w:rFonts w:ascii="Times New Roman CYR" w:hAnsi="Times New Roman CYR" w:cs="Times New Roman CYR"/>
          <w:sz w:val="28"/>
          <w:szCs w:val="28"/>
        </w:rPr>
        <w:t>.</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 года ребёнок начинает осваивать гендерные роли и гендерный репертуар: девочка-женщина, мальчик-мужчина.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У нормально развивающегося трёхлетнего человека есть все возможности овладения навыками самообслуживания.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3 года складываются некоторые пространственные представления.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Внимание детей четвёртого года жизни непроизвольно.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Память детей 3 лет непосредственна, непроизвольна и имеет яркую эмоциональную окраску.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Мышление трёхлетнего ребёнка является наглядно-действенным.</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 года воображение только начинает развиваться, и прежде всего это происходит в игре.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младшем дошкольном возрасте ярко выражено стремление к деятельности.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Главным средством общения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взрослыми и сверстниками является речь.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3-4 года в ситуации взаимодействия с взрослым продолжает формироваться интерес к книге и литературным персонажам.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Интерес к продуктивной деятельности неустойчив.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Музыкально-художественная деятельность детей носит непосредственный и синкретический характер.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Совершенствуется </w:t>
      </w:r>
      <w:proofErr w:type="spellStart"/>
      <w:r>
        <w:rPr>
          <w:rFonts w:ascii="Times New Roman CYR" w:hAnsi="Times New Roman CYR" w:cs="Times New Roman CYR"/>
          <w:sz w:val="28"/>
          <w:szCs w:val="28"/>
        </w:rPr>
        <w:t>звукоразличение</w:t>
      </w:r>
      <w:proofErr w:type="spellEnd"/>
      <w:r>
        <w:rPr>
          <w:rFonts w:ascii="Times New Roman CYR" w:hAnsi="Times New Roman CYR" w:cs="Times New Roman CYR"/>
          <w:sz w:val="28"/>
          <w:szCs w:val="28"/>
        </w:rPr>
        <w:t>, слух.</w:t>
      </w:r>
    </w:p>
    <w:p w:rsidR="00DB2164" w:rsidRDefault="00DB2164" w:rsidP="00DB2164">
      <w:pPr>
        <w:autoSpaceDE w:val="0"/>
        <w:autoSpaceDN w:val="0"/>
        <w:adjustRightInd w:val="0"/>
        <w:spacing w:after="0" w:line="240" w:lineRule="auto"/>
        <w:ind w:firstLine="709"/>
        <w:rPr>
          <w:rFonts w:ascii="Times New Roman CYR" w:hAnsi="Times New Roman CYR" w:cs="Times New Roman CYR"/>
          <w:b/>
          <w:i/>
          <w:iCs/>
          <w:sz w:val="28"/>
          <w:szCs w:val="28"/>
        </w:rPr>
      </w:pPr>
      <w:r>
        <w:rPr>
          <w:rFonts w:ascii="Times New Roman CYR" w:hAnsi="Times New Roman CYR" w:cs="Times New Roman CYR"/>
          <w:b/>
          <w:i/>
          <w:iCs/>
          <w:sz w:val="28"/>
          <w:szCs w:val="28"/>
        </w:rPr>
        <w:t>От 4 до 5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ребёнка 4-5 лет не столь импульсивно и непосредственно, как в 3-4 года.</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возрасте детьми хорошо освоен алгоритм процессов умывания, одевания, купания, приёма пищи, уборки помещения.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Появляется сосредоточенность на своём самочувствии, ребёнка начинает волновать тема собственного здоровья.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Дети 4-5 лет имеют дифференцированное представление о собственной гендерной принадлежности, аргументируют её по ряду признаков.</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Развивается моторика дошкольников.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Именно в этом возрасте дети начинают активно играть в игры с правилами.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дошкольном возрасте интенсивно развивается память ребёнка.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Особенности образов воображения зависят от опыта ребёнка и уровня понимания им того, что он слышит от взрослых, видит на картинках и т. д.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возрасте происходит развитие инициативности и самостоятельности ребенка в общении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взрослыми и сверстниками.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У детей наблюдается потребность в уважении взрослых, их похвале.</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общения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взрослыми дети используют правила речевого этикета.</w:t>
      </w:r>
      <w:r w:rsidR="00012C1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Речь становится </w:t>
      </w:r>
      <w:proofErr w:type="gramStart"/>
      <w:r>
        <w:rPr>
          <w:rFonts w:ascii="Times New Roman CYR" w:hAnsi="Times New Roman CYR" w:cs="Times New Roman CYR"/>
          <w:sz w:val="28"/>
          <w:szCs w:val="28"/>
        </w:rPr>
        <w:t>более связной</w:t>
      </w:r>
      <w:proofErr w:type="gramEnd"/>
      <w:r>
        <w:rPr>
          <w:rFonts w:ascii="Times New Roman CYR" w:hAnsi="Times New Roman CYR" w:cs="Times New Roman CYR"/>
          <w:sz w:val="28"/>
          <w:szCs w:val="28"/>
        </w:rPr>
        <w:t xml:space="preserve"> и последовательной.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возрасте 4-5 лет дети способны долго рассматривать книгу, рассказывать по картинке о её содержании.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Конструирование начинает носить характер продуктивной деятельности.</w:t>
      </w:r>
    </w:p>
    <w:p w:rsidR="00DB2164" w:rsidRDefault="00DB2164" w:rsidP="00DB2164">
      <w:pPr>
        <w:autoSpaceDE w:val="0"/>
        <w:autoSpaceDN w:val="0"/>
        <w:adjustRightInd w:val="0"/>
        <w:spacing w:after="0" w:line="240" w:lineRule="auto"/>
        <w:ind w:firstLine="709"/>
        <w:rPr>
          <w:rFonts w:ascii="Times New Roman CYR" w:hAnsi="Times New Roman CYR" w:cs="Times New Roman CYR"/>
          <w:b/>
          <w:i/>
          <w:iCs/>
          <w:sz w:val="28"/>
          <w:szCs w:val="28"/>
        </w:rPr>
      </w:pPr>
      <w:r>
        <w:rPr>
          <w:rFonts w:ascii="Times New Roman CYR" w:hAnsi="Times New Roman CYR" w:cs="Times New Roman CYR"/>
          <w:b/>
          <w:i/>
          <w:iCs/>
          <w:sz w:val="28"/>
          <w:szCs w:val="28"/>
        </w:rPr>
        <w:t>От 5 до 6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возрасте в поведении дошкольников происходят качественные изменения - формируется возможность </w:t>
      </w:r>
      <w:proofErr w:type="spellStart"/>
      <w:r>
        <w:rPr>
          <w:rFonts w:ascii="Times New Roman CYR" w:hAnsi="Times New Roman CYR" w:cs="Times New Roman CYR"/>
          <w:sz w:val="28"/>
          <w:szCs w:val="28"/>
        </w:rPr>
        <w:t>саморегуляции</w:t>
      </w:r>
      <w:proofErr w:type="spellEnd"/>
      <w:r>
        <w:rPr>
          <w:rFonts w:ascii="Times New Roman CYR" w:hAnsi="Times New Roman CYR" w:cs="Times New Roman CYR"/>
          <w:sz w:val="28"/>
          <w:szCs w:val="28"/>
        </w:rPr>
        <w:t xml:space="preserve">, т.е. дети начинают предъявлять к себе те требования, которые раньше предъявлялись им взрослыми.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возрасте от 5 до 6 лет происходят изменения в представлениях ребёнка о себе.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Более совершенной становится крупная моторика.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Представления об основных свойствах предметов ещё более расширяются и углубляются.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Объём памяти изменяется не существенно. Улучшается её устойчивость.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взрослыми, сверстниками, с историей страны.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Повышаются возможности безопасности жизнедеятельности ребенка 5-6 лет.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старшем дошкольном возрасте активно развиваются планирование и </w:t>
      </w:r>
      <w:proofErr w:type="spellStart"/>
      <w:r>
        <w:rPr>
          <w:rFonts w:ascii="Times New Roman CYR" w:hAnsi="Times New Roman CYR" w:cs="Times New Roman CYR"/>
          <w:sz w:val="28"/>
          <w:szCs w:val="28"/>
        </w:rPr>
        <w:t>самооценивание</w:t>
      </w:r>
      <w:proofErr w:type="spellEnd"/>
      <w:r>
        <w:rPr>
          <w:rFonts w:ascii="Times New Roman CYR" w:hAnsi="Times New Roman CYR" w:cs="Times New Roman CYR"/>
          <w:sz w:val="28"/>
          <w:szCs w:val="28"/>
        </w:rPr>
        <w:t xml:space="preserve"> трудовой деятельности (при условии </w:t>
      </w:r>
      <w:proofErr w:type="spellStart"/>
      <w:r>
        <w:rPr>
          <w:rFonts w:ascii="Times New Roman CYR" w:hAnsi="Times New Roman CYR" w:cs="Times New Roman CYR"/>
          <w:sz w:val="28"/>
          <w:szCs w:val="28"/>
        </w:rPr>
        <w:t>сформированности</w:t>
      </w:r>
      <w:proofErr w:type="spellEnd"/>
      <w:r>
        <w:rPr>
          <w:rFonts w:ascii="Times New Roman CYR" w:hAnsi="Times New Roman CYR" w:cs="Times New Roman CYR"/>
          <w:sz w:val="28"/>
          <w:szCs w:val="28"/>
        </w:rPr>
        <w:t xml:space="preserve"> всех других компонентов детского труда).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продуктивной деятельности дети могут изобразить задуманное.</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Конструируют по условиям, заданным взрослым, но уже </w:t>
      </w:r>
      <w:proofErr w:type="gramStart"/>
      <w:r>
        <w:rPr>
          <w:rFonts w:ascii="Times New Roman CYR" w:hAnsi="Times New Roman CYR" w:cs="Times New Roman CYR"/>
          <w:sz w:val="28"/>
          <w:szCs w:val="28"/>
        </w:rPr>
        <w:t>готовы</w:t>
      </w:r>
      <w:proofErr w:type="gramEnd"/>
      <w:r>
        <w:rPr>
          <w:rFonts w:ascii="Times New Roman CYR" w:hAnsi="Times New Roman CYR" w:cs="Times New Roman CYR"/>
          <w:sz w:val="28"/>
          <w:szCs w:val="28"/>
        </w:rPr>
        <w:t xml:space="preserve"> к самостоятельному творческому конструированию из разных материалов. </w:t>
      </w:r>
    </w:p>
    <w:p w:rsidR="00DB2164" w:rsidRDefault="00DB2164" w:rsidP="00DB2164">
      <w:pPr>
        <w:autoSpaceDE w:val="0"/>
        <w:autoSpaceDN w:val="0"/>
        <w:adjustRightInd w:val="0"/>
        <w:spacing w:after="0" w:line="240" w:lineRule="auto"/>
        <w:ind w:firstLine="709"/>
        <w:rPr>
          <w:rFonts w:ascii="Times New Roman CYR" w:hAnsi="Times New Roman CYR" w:cs="Times New Roman CYR"/>
          <w:i/>
          <w:iCs/>
          <w:sz w:val="28"/>
          <w:szCs w:val="28"/>
        </w:rPr>
      </w:pPr>
      <w:r>
        <w:rPr>
          <w:rFonts w:ascii="Times New Roman CYR" w:hAnsi="Times New Roman CYR" w:cs="Times New Roman CYR"/>
          <w:i/>
          <w:iCs/>
          <w:sz w:val="28"/>
          <w:szCs w:val="28"/>
        </w:rPr>
        <w:t>От 6 до 7 лет</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целом, ребёнок 6-7 лет осознаёт себя как личность, как самостоятельный субъект деятельности и поведения.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 6-7 годам ребёнок уверенно владеет культурой самообслуживания.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основе произвольной регуляции поведения лежат не только усвоенные (или заданные извне) правила и нормы.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Сложнее и богаче по содержанию становится общение ребёнка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 Большую значимость для детей 6-7 лет приобретает общение между собой.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играх дети 6-7 лет способны отражать достаточно сложные социальные события.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Продолжается дальнейшее развитие моторики ребёнка, наращивание и самостоятельное использование двигательного опыта.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возрасте 6-7 лет происходит расширение и углубление представлений детей о форме, цвете, величине предметов.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Воображение детей данного возраста становится, с одной стороны, богаче и </w:t>
      </w:r>
      <w:proofErr w:type="spellStart"/>
      <w:r>
        <w:rPr>
          <w:rFonts w:ascii="Times New Roman CYR" w:hAnsi="Times New Roman CYR" w:cs="Times New Roman CYR"/>
          <w:sz w:val="28"/>
          <w:szCs w:val="28"/>
        </w:rPr>
        <w:t>оригинальнее</w:t>
      </w:r>
      <w:proofErr w:type="spellEnd"/>
      <w:r>
        <w:rPr>
          <w:rFonts w:ascii="Times New Roman CYR" w:hAnsi="Times New Roman CYR" w:cs="Times New Roman CYR"/>
          <w:sz w:val="28"/>
          <w:szCs w:val="28"/>
        </w:rPr>
        <w:t>, а с другой — более логичным и последовательным.</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этом возрасте продолжается развитие наглядно-образного мышления.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концу дошкольного детства ребёнок формируется как будущий самостоятельный читатель.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Дети способны создавать различные постройки.</w:t>
      </w:r>
    </w:p>
    <w:p w:rsidR="00DB2164" w:rsidRDefault="00DB2164" w:rsidP="00DB2164">
      <w:pPr>
        <w:autoSpaceDE w:val="0"/>
        <w:autoSpaceDN w:val="0"/>
        <w:adjustRightInd w:val="0"/>
        <w:spacing w:after="0" w:line="240" w:lineRule="auto"/>
        <w:ind w:firstLine="709"/>
        <w:jc w:val="both"/>
        <w:rPr>
          <w:rFonts w:ascii="Times New Roman CYR" w:hAnsi="Times New Roman CYR" w:cs="Times New Roman CYR"/>
          <w:sz w:val="28"/>
          <w:szCs w:val="28"/>
        </w:rPr>
      </w:pPr>
    </w:p>
    <w:p w:rsidR="00DB2164" w:rsidRDefault="00DB2164" w:rsidP="00DB2164">
      <w:pPr>
        <w:autoSpaceDE w:val="0"/>
        <w:autoSpaceDN w:val="0"/>
        <w:adjustRightInd w:val="0"/>
        <w:spacing w:after="0" w:line="240" w:lineRule="auto"/>
        <w:ind w:firstLine="709"/>
        <w:rPr>
          <w:rFonts w:ascii="Times New Roman CYR" w:hAnsi="Times New Roman CYR" w:cs="Times New Roman CYR"/>
          <w:b/>
          <w:i/>
          <w:iCs/>
          <w:sz w:val="28"/>
          <w:szCs w:val="28"/>
        </w:rPr>
      </w:pPr>
      <w:r>
        <w:rPr>
          <w:rFonts w:ascii="Times New Roman CYR" w:hAnsi="Times New Roman CYR" w:cs="Times New Roman CYR"/>
          <w:b/>
          <w:i/>
          <w:iCs/>
          <w:sz w:val="28"/>
          <w:szCs w:val="28"/>
        </w:rPr>
        <w:t>Характеристика ребенка перед поступлением в школу</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Он активно взаимодействует со сверстниками и взрослыми, участвует в совместных играх, организует их. </w:t>
      </w:r>
      <w:proofErr w:type="gramStart"/>
      <w:r>
        <w:rPr>
          <w:rFonts w:ascii="Times New Roman CYR" w:hAnsi="Times New Roman CYR" w:cs="Times New Roman CYR"/>
          <w:sz w:val="28"/>
          <w:szCs w:val="28"/>
        </w:rPr>
        <w:t>Способен</w:t>
      </w:r>
      <w:proofErr w:type="gramEnd"/>
      <w:r>
        <w:rPr>
          <w:rFonts w:ascii="Times New Roman CYR" w:hAnsi="Times New Roman CYR" w:cs="Times New Roman CYR"/>
          <w:sz w:val="28"/>
          <w:szCs w:val="28"/>
        </w:rPr>
        <w:t xml:space="preserve">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w:t>
      </w:r>
      <w:r>
        <w:rPr>
          <w:sz w:val="28"/>
          <w:szCs w:val="28"/>
        </w:rPr>
        <w:t xml:space="preserve">» </w:t>
      </w:r>
      <w:r>
        <w:rPr>
          <w:rFonts w:ascii="Times New Roman CYR" w:hAnsi="Times New Roman CYR" w:cs="Times New Roman CYR"/>
          <w:sz w:val="28"/>
          <w:szCs w:val="28"/>
        </w:rPr>
        <w:t>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DB2164" w:rsidRDefault="00DB2164" w:rsidP="00DB2164">
      <w:pPr>
        <w:pStyle w:val="a4"/>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DB2164" w:rsidRDefault="00DB2164" w:rsidP="00DB2164">
      <w:pPr>
        <w:pStyle w:val="a4"/>
        <w:autoSpaceDE w:val="0"/>
        <w:autoSpaceDN w:val="0"/>
        <w:adjustRightInd w:val="0"/>
        <w:spacing w:after="0" w:line="240" w:lineRule="auto"/>
        <w:ind w:left="0" w:firstLine="709"/>
        <w:jc w:val="both"/>
        <w:rPr>
          <w:sz w:val="28"/>
          <w:szCs w:val="28"/>
        </w:rPr>
      </w:pPr>
    </w:p>
    <w:p w:rsidR="00DB2164" w:rsidRDefault="00DB2164" w:rsidP="00DB2164">
      <w:pPr>
        <w:pStyle w:val="a4"/>
        <w:autoSpaceDE w:val="0"/>
        <w:autoSpaceDN w:val="0"/>
        <w:adjustRightInd w:val="0"/>
        <w:spacing w:after="0" w:line="240" w:lineRule="auto"/>
        <w:ind w:left="0" w:firstLine="709"/>
        <w:jc w:val="both"/>
        <w:rPr>
          <w:sz w:val="28"/>
          <w:szCs w:val="28"/>
        </w:rPr>
      </w:pPr>
      <w:r>
        <w:rPr>
          <w:b/>
          <w:sz w:val="28"/>
          <w:szCs w:val="28"/>
        </w:rPr>
        <w:t>1.2. Планируемые результаты освоения Программы</w:t>
      </w:r>
    </w:p>
    <w:p w:rsidR="00DB2164" w:rsidRDefault="00DB2164" w:rsidP="00DB2164">
      <w:pPr>
        <w:autoSpaceDE w:val="0"/>
        <w:autoSpaceDN w:val="0"/>
        <w:adjustRightInd w:val="0"/>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Требования к результатам освоения Программы представлены в виде целевых ориентиров дошкольного образования. К целевым ориентирам дошкольного образования относятся следующие социально-нормативные характеристики возможных достижений ребенка:</w:t>
      </w:r>
    </w:p>
    <w:p w:rsidR="00DB2164" w:rsidRDefault="00DB2164" w:rsidP="00DB2164">
      <w:pPr>
        <w:autoSpaceDE w:val="0"/>
        <w:autoSpaceDN w:val="0"/>
        <w:adjustRightInd w:val="0"/>
        <w:spacing w:after="0" w:line="240" w:lineRule="auto"/>
        <w:ind w:left="709"/>
        <w:jc w:val="both"/>
        <w:rPr>
          <w:rFonts w:ascii="Times New Roman" w:hAnsi="Times New Roman" w:cs="Times New Roman"/>
          <w:b/>
          <w:i/>
          <w:sz w:val="28"/>
          <w:szCs w:val="28"/>
        </w:rPr>
      </w:pPr>
      <w:r>
        <w:rPr>
          <w:rFonts w:ascii="Times New Roman" w:hAnsi="Times New Roman" w:cs="Times New Roman"/>
          <w:b/>
          <w:i/>
          <w:sz w:val="28"/>
          <w:szCs w:val="28"/>
        </w:rPr>
        <w:t>Целевые ориентиры образования в раннем возрасте: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использует специфические, культурно фиксированные предметные действия, знает назначение бытовых предметов (ложки, расчески, карандаши и др.)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стремится к общению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проявляет интерес к стихам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 ребенка развита крупная и мелкая моторика, он стремится осваивать различные виды движения (бег, лазанье, перешагивание и пр.). </w:t>
      </w:r>
    </w:p>
    <w:p w:rsidR="00DB2164" w:rsidRDefault="00DB2164" w:rsidP="00DB2164">
      <w:pPr>
        <w:autoSpaceDE w:val="0"/>
        <w:autoSpaceDN w:val="0"/>
        <w:adjustRightInd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Целевые ориентиры на этапе завершения дошкольного образования: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w:t>
      </w:r>
      <w:r>
        <w:rPr>
          <w:rFonts w:ascii="Times New Roman" w:hAnsi="Times New Roman" w:cs="Times New Roman"/>
          <w:sz w:val="28"/>
          <w:szCs w:val="28"/>
        </w:rPr>
        <w:lastRenderedPageBreak/>
        <w:t>деятельности, конструировании и др.; способен выбирать себе род занятий, участников по совместной деятельности;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 различает условную и реальную ситуацию, умеет подчиняться разным правилам и социальным нормам;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DB2164" w:rsidRDefault="00DB2164" w:rsidP="00DB2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B2164" w:rsidRDefault="00DB2164" w:rsidP="00DB21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год</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хорошо ползает, свободно встаёт, придерживаясь за опору, ходит без поддержки и помощи взрослого в разных направлениях.</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Появляются первые слова. Совершенствуется понимание речи. Усложняется характер общения ребёнка с окружающими его взрослыми: появляются сложные эмоциональные переживания - жалость, ревность и т.д. В этот период проявляются формы положительного общения с другими детьми: играют рядом, делятся игрушкой.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показу и слову взрослого ребёнок выполняет действия, которые становятся более разнообразными и носят целенаправленный характер (открыть, закрыть, снять и т.д.). Проявляет настойчивость в действиях, стремится к достижению цели, пытается воспроизвести известные ему </w:t>
      </w:r>
      <w:r>
        <w:rPr>
          <w:rFonts w:ascii="Times New Roman" w:hAnsi="Times New Roman" w:cs="Times New Roman"/>
          <w:color w:val="000000"/>
          <w:sz w:val="28"/>
          <w:szCs w:val="28"/>
        </w:rPr>
        <w:lastRenderedPageBreak/>
        <w:t>действия. Отличает предметы ближайшего окружения, узнаёт себя в зеркале, а на фотографии - маму, папу.</w:t>
      </w:r>
    </w:p>
    <w:p w:rsidR="00DB2164" w:rsidRDefault="00DB2164" w:rsidP="00DB2164">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 года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освоил в целом все виды основных движений.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Он ещё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Ребёнок начинает понимать речь взрослого, расширяется его активный словарь (до 200—300 слов). В речи ребёнка появляются формы множественного числа и ряда падежей существительных, глаголы повелительного наклонения, прошедшего и будущего времени. Ребёнок правильно произносит наиболее лёгкие согласные звуки. Речь начинает выполнять свою основную функцию - служить для общения с окружающими, в первую очередь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Малыш выполняет </w:t>
      </w:r>
      <w:proofErr w:type="spellStart"/>
      <w:r>
        <w:rPr>
          <w:rFonts w:ascii="Times New Roman" w:hAnsi="Times New Roman" w:cs="Times New Roman"/>
          <w:color w:val="000000"/>
          <w:sz w:val="28"/>
          <w:szCs w:val="28"/>
        </w:rPr>
        <w:t>отобразительные</w:t>
      </w:r>
      <w:proofErr w:type="spellEnd"/>
      <w:r>
        <w:rPr>
          <w:rFonts w:ascii="Times New Roman" w:hAnsi="Times New Roman" w:cs="Times New Roman"/>
          <w:color w:val="000000"/>
          <w:sz w:val="28"/>
          <w:szCs w:val="28"/>
        </w:rPr>
        <w:t xml:space="preserve"> действия, которые переходят в сюжетные игры: воспроизводит то, что увидел сам, приглядываясь к действиям старших детей и взрослых, копируя движения воспитателя.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Играя, ребёнок использует предметы-заместители, воображаемые предметы. У него возникают зачатки наглядно-действенного мышления.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Действует с предметами домашнего обихода в соответствии с их назначением. </w:t>
      </w: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пользоваться некоторыми бытовыми предметами в качестве орудий. Совершенствуется восприятие ребёнком предметов и их свойств (форма, величина, цвет и др.). Ребёнок узнаёт знакомые предметы независимо от их величины, окраски и расположения. Стремится приспосабливать свои действия к воспринимаемым свойствам предметов, к их форме, величине, положению в пространстве.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Проявляет эмоциональную отзывчивость на музыку, художественное слово. Подпевает отдельные слоги, повторяет интонации. </w:t>
      </w: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соотносить движения с музыкой, проявляет элементарную ритмичность.</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Усваивает некоторые правила поведения, подчиняется требованиям взрослого и выполняет его поручения, по собственной инициативе обращается к взрослому.</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интерес к сверстникам, к их деятельности, подражает ей, стремится играть рядом, делает попытки включиться в игровые действия других детей.</w:t>
      </w:r>
    </w:p>
    <w:p w:rsidR="00DB2164" w:rsidRDefault="00DB2164" w:rsidP="00DB2164">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 года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Стремится к общению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и активно подражает им в движениях и действиях; появляются игры, в которых ребёнок воспроизводит действия взрослого.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интерес к сверстникам; наблюдает за их действиями и подражает им.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ребёнка развита крупная моторика, он стремится осваивать различные виды движения (бег, лазанье, перешагивание и пр.).</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DB2164" w:rsidRDefault="00DB2164" w:rsidP="00DB2164">
      <w:pPr>
        <w:autoSpaceDE w:val="0"/>
        <w:autoSpaceDN w:val="0"/>
        <w:adjustRightInd w:val="0"/>
        <w:spacing w:after="0" w:line="240" w:lineRule="auto"/>
        <w:jc w:val="center"/>
        <w:rPr>
          <w:rFonts w:ascii="Times New Roman" w:hAnsi="Times New Roman" w:cs="Times New Roman"/>
          <w:b/>
          <w:bCs/>
          <w:sz w:val="28"/>
          <w:szCs w:val="28"/>
        </w:rPr>
      </w:pPr>
    </w:p>
    <w:p w:rsidR="00DB2164" w:rsidRDefault="00DB2164" w:rsidP="00DB21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года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проявляет любопытство и активность при появлении чего-то совершенно нового (новые предметы ближайшего окружения, звуки, народные игрушки, изобразительные материалы и др.) или предложенного взрослым (сказка, иллюстрации к сказке, игры).</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Решает простейшие интеллектуальные задачи (ситуации), пытается применить разные способы для их решения, стремится к получению результата, при затруднениях обращается за помощью. Пытается самостоятельно обследовать объекты ближайшего окружения и экспериментировать с ними. Выполняет элементарные перцептивные (обследовательские) действия. Имеет начальные представления о свойствах объектов окружающего мира (форма, цвет, величина, назначение и др.).</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Сравнивает предметы на основании заданных свойств. Пытается улавливать взаимосвязи между отдельными предметами или их свойствами.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Выполняет элементарные действия по преобразованию объектов.</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Подражает эмоциям взрослых и детей. Испытывает радость и эмоциональный комфорт от проявлений двигательной активности. Проявляет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сочувствие к близким людям, привлекательным персонажам. Эмоционально откликается на простые музыкальные образы, выраженные контрастными средствами выразительности, произведения изобразительного искусства, в которых переданы понятные чувства и отношения (мать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дитя).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Предпочитает общение и взаимодействие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Начинает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задавать вопросы сам в условиях наглядно представленной ситуации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общения: кто это? как его зовут? (Инициатива в общении преимущественно принадлежит взрослому.) Выражает свои потребности и интересы вербальными и невербальными средствами.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Участвует в коллективных играх и занятиях, устанавливая положительные взаимоотношения</w:t>
      </w:r>
      <w:r w:rsidR="005E3617">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(родителями, педагогами) и некоторыми детьми на основе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соблюдения элементарных моральных норм и правил поведения (здороваться, прощаться, благодарить, извиняться, </w:t>
      </w:r>
      <w:r>
        <w:rPr>
          <w:rFonts w:ascii="Times New Roman" w:hAnsi="Times New Roman" w:cs="Times New Roman"/>
          <w:color w:val="000000"/>
          <w:sz w:val="28"/>
          <w:szCs w:val="28"/>
        </w:rPr>
        <w:lastRenderedPageBreak/>
        <w:t>обращаться с просьбой 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 В отдельных случаях может оказать помощь </w:t>
      </w:r>
      <w:proofErr w:type="gramStart"/>
      <w:r>
        <w:rPr>
          <w:rFonts w:ascii="Times New Roman" w:hAnsi="Times New Roman" w:cs="Times New Roman"/>
          <w:color w:val="000000"/>
          <w:sz w:val="28"/>
          <w:szCs w:val="28"/>
        </w:rPr>
        <w:t>другому</w:t>
      </w:r>
      <w:proofErr w:type="gramEnd"/>
      <w:r>
        <w:rPr>
          <w:rFonts w:ascii="Times New Roman" w:hAnsi="Times New Roman" w:cs="Times New Roman"/>
          <w:color w:val="000000"/>
          <w:sz w:val="28"/>
          <w:szCs w:val="28"/>
        </w:rPr>
        <w:t xml:space="preserve">.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Владеет бытовым словарным запасом: может разговаривать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 на бытовые темы (о посуде и накрывании на стол, об одежде и одевании, о мебели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её расстановке в игровом уголке, об овощах и фруктах и их покупке 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продаже в игре в магазин и т. д.). Воспроизводит ритм речи, звуковой</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образ слова, правильно пользуется речевым дыханием (говорит на выдохе), </w:t>
      </w:r>
      <w:proofErr w:type="gramStart"/>
      <w:r>
        <w:rPr>
          <w:rFonts w:ascii="Times New Roman" w:hAnsi="Times New Roman" w:cs="Times New Roman"/>
          <w:color w:val="000000"/>
          <w:sz w:val="28"/>
          <w:szCs w:val="28"/>
        </w:rPr>
        <w:t>слышит специально выделяемый при произношении взрослым звуки воспроизводит</w:t>
      </w:r>
      <w:proofErr w:type="gramEnd"/>
      <w:r>
        <w:rPr>
          <w:rFonts w:ascii="Times New Roman" w:hAnsi="Times New Roman" w:cs="Times New Roman"/>
          <w:color w:val="000000"/>
          <w:sz w:val="28"/>
          <w:szCs w:val="28"/>
        </w:rPr>
        <w:t xml:space="preserve"> его, использует в речи простые распространённые предложения; при использовании сложных предложений может допускать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ошибки, пропуская союзы и союзные слова. С помощью взрослого составляет рассказы из трёх-четырёх предложений, пользуется системой</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окончаний для согласования слов в предложении.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Соблюдает простые (гигиенические и режимные) правила поведения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при контроле со стороны взрослых. Хорошо справляется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процессам</w:t>
      </w:r>
      <w:proofErr w:type="gramEnd"/>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умывания, мытья рук при незначительном участии взрослого, одевается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раздевается, ухаживает за своими вещами и игрушками при участии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взрослого, стремясь к самостоятельным действиям; принимает пищу безучастия взрослого.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Элементарно ухаживает за своим внешним видом,</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пользуется носовым платком. Ситуативно проявляет желание принять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участие в труде. Самостоятельно справляется с отдельными процессами,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связанными с подготовкой к занятиям, приёмом пищи, уборкой групповой комнаты или участка, трудом в природе, вместе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 участвует в отдельных трудовых процессах, связанных с уходом за растениями и животными в уголке природы и на участке.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преодолевать небольшие трудности. Испытывает удовлетворение от одобрительных оценок взрослого, стремясь самостоятельно повторить получившееся действие. Обнаруживает способность действовать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указанию взрослых и самостоятельно, придерживаясь основных разрешений и запретов, а также под влиянием социальных чувств и эмоций.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Ситуативно проявляет самостоятельность, направленность на результат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фоне устойчивого стремления быть самостоятельным и независимым</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 взрослого.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Имеет отдельные немногочисленные нравственные представления, которые требуют уточнения и обогащения, а иногда и коррекции.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Овладевает умением слушать художественное или музыкальное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произведение в коллективе сверстников, не отвлекаясь (не менее 5 минут).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напоминании взрослого проявляет осторожность в незнакомой</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ситуации, выполняет некоторые правила безопасного для окружающего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мира природы поведения.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Стремится самостоятельно решить личностные задачи, но может сделать это только с помощью взрослого. Воспроизводит самостоятельно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или по указанию взрослого несложные образцы социального поведения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взрослых или детей.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Обретает первичные представления о человеке (себе, сверстнике,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взрослом), особенностях внешнего вида людей, контрастных эмоциональных состояниях, о процессах умывания, одевания, купания, еды,</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уборки помещения, а также об атрибутах и основных действиях, сопровождающих эти процессы.</w:t>
      </w:r>
      <w:proofErr w:type="gramEnd"/>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Знает своё имя, возраст в годах, свой пол. Относит себя к членам своей</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семьи и группы детского сада. </w:t>
      </w:r>
      <w:proofErr w:type="gramStart"/>
      <w:r>
        <w:rPr>
          <w:rFonts w:ascii="Times New Roman" w:hAnsi="Times New Roman" w:cs="Times New Roman"/>
          <w:color w:val="000000"/>
          <w:sz w:val="28"/>
          <w:szCs w:val="28"/>
        </w:rPr>
        <w:t>Называет близких родственников (папу,</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маму, бабушку, дедушку, братьев, сестёр), город (село) и страну, в которых живёт.</w:t>
      </w:r>
      <w:proofErr w:type="gramEnd"/>
      <w:r>
        <w:rPr>
          <w:rFonts w:ascii="Times New Roman" w:hAnsi="Times New Roman" w:cs="Times New Roman"/>
          <w:color w:val="000000"/>
          <w:sz w:val="28"/>
          <w:szCs w:val="28"/>
        </w:rPr>
        <w:t xml:space="preserve"> Имеет представление об основных источниках опасности 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быту (горячая вода, огонь, острые предметы и др.), на улице (транспорт)</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природе (незнакомые животные, водоёмы) и способах поведения (не ходить по проезжей части дороги, быть рядом со взрослым, при переходе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улицы держаться за его руку, идти на зелёный сигнал светофора и т. д.),о некоторых правилах безопасного для окружающего мира природы поведения (не заходить на клумбу, не рвать цветы, листья, не ломать ветки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деревьев и кустарников, не бросать мусор).</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Ориентируется в свойствах музыкального звука (высоко - низко, громко - тихо), простейших средствах музыкальной выразительности (медведь - низкий регистр), простейших характерах музыки (весёлая - грустная).</w:t>
      </w:r>
      <w:proofErr w:type="gramEnd"/>
      <w:r>
        <w:rPr>
          <w:rFonts w:ascii="Times New Roman" w:hAnsi="Times New Roman" w:cs="Times New Roman"/>
          <w:color w:val="000000"/>
          <w:sz w:val="28"/>
          <w:szCs w:val="28"/>
        </w:rPr>
        <w:t xml:space="preserve"> Подпевает </w:t>
      </w:r>
      <w:proofErr w:type="gramStart"/>
      <w:r>
        <w:rPr>
          <w:rFonts w:ascii="Times New Roman" w:hAnsi="Times New Roman" w:cs="Times New Roman"/>
          <w:color w:val="000000"/>
          <w:sz w:val="28"/>
          <w:szCs w:val="28"/>
        </w:rPr>
        <w:t>элементарные</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попевки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двигательно</w:t>
      </w:r>
      <w:proofErr w:type="spellEnd"/>
      <w:r>
        <w:rPr>
          <w:rFonts w:ascii="Times New Roman" w:hAnsi="Times New Roman" w:cs="Times New Roman"/>
          <w:color w:val="000000"/>
          <w:sz w:val="28"/>
          <w:szCs w:val="28"/>
        </w:rPr>
        <w:t xml:space="preserve"> интерпретирует простейший метроритм, играет на шумовых музыкальных</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инструментах.</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Улавливает образ в штрихах, мазках и в пластической форме. Стремится правильно действовать с изобразительными и пластическими 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конструктивными материалами, проводить линии в разных направлениях, обозначая контур предмета и наполняя его.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Стремится осваивать различные виды движения: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ходить в разном темпе и в разных направлениях; с поворотами;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приставным шагом вперёд; на носках; высоко поднимая колени; перешагивая через предметы (высотой 5-10 см); змейкой между предметами за ведущим;</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догонять, убегать, бегать со сменой направления и темпа, останавливаться по сигналу; бегать по кругу, по дорожке, обегать предметы;</w:t>
      </w:r>
      <w:proofErr w:type="gramEnd"/>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прыгать одновременно на двух ногах на месте и с продвижением</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вперёд (не менее 4 м); на одной ноге (правой и левой) на месте; в длину с</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места; вверх с места, доставая предмет одной рукой; одновременно двумя ногами через канат (верёвку), лежащий на полу; одновременно двумя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ногами через три-четыре линии (поочерёдно через каждую), расстояние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между соседними линиями равно длине шага ребёнка;</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перелезать через лежащее бревно, через гимнастическую скамейку; влезать на гимнастическую стенку, перемещаться по ней вверх-вниз,</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передвигаться приставным шагом вдоль рейки; подлезать на четвереньках под две-три дуги (высотой 50-60 см);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бросать двумя руками мяч вдаль разными способами (снизу, из-за</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головы, от груди); катать и перебрасывать мяч друг другу; перебрасывать мяч через препятствие (бревно, скамейку); прокатывать мяч между</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предметами; подбрасывать и ловить мяч (диаметром 15-20 см) двумя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руками; бросать вдаль мяч (диаметром 6-8 см), мешочки с песком (весом150 </w:t>
      </w:r>
      <w:r>
        <w:rPr>
          <w:rFonts w:ascii="Times New Roman" w:hAnsi="Times New Roman" w:cs="Times New Roman"/>
          <w:color w:val="000000"/>
          <w:sz w:val="28"/>
          <w:szCs w:val="28"/>
        </w:rPr>
        <w:lastRenderedPageBreak/>
        <w:t>г) правой и левой рукой;</w:t>
      </w:r>
      <w:proofErr w:type="gramEnd"/>
      <w:r>
        <w:rPr>
          <w:rFonts w:ascii="Times New Roman" w:hAnsi="Times New Roman" w:cs="Times New Roman"/>
          <w:color w:val="000000"/>
          <w:sz w:val="28"/>
          <w:szCs w:val="28"/>
        </w:rPr>
        <w:t xml:space="preserve"> попадать мячом (диаметром 6-8-12 см) 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корзину (ящик), стоящую на полу, двумя и одной рукой (удобной) разными способами с расстояния не менее 1 м; метать мяч одной (удобной</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укой в вертикальную цель (наклонённую корзину), находящуюся на</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высоте 1 м с расстояния не менее 1 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кружиться в обе стороны; ловить ладонями (не прижимая к груди</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тскочивший от пола мяч (диаметром 15-20 см), брошенный ребёнку</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взрослым с расстояния 1 м не менее трёх раз подряд; ходить по наклонной доске (шириной 20 см и высотой 30 см) и по напольному мягкому</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буму (высотой 30 см); стоять не менее 10 с. на одной ноге (правой и левой)</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ри этом другая нога согнута в колене перед собой;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кататься на санках с невысокой горки; забираться на горку с санками; скользить по ледяным дорожкам с помощью взрослого; кататься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трёхколесном велосипеде; ходить на лыжах по ровной лыжне ступающим и скользящим шагом без палок, свободно размахивая руками.</w:t>
      </w:r>
    </w:p>
    <w:p w:rsidR="00DB2164" w:rsidRDefault="00DB2164" w:rsidP="00DB21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 лет</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интерес к общественным явлениям, процессу чтения,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произведениям музыкального и изобразительного искусства, познавательный интерес в процессе общения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и сверстниками: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задаёт вопросы поискового характера (почему? зачем?), о себе, родителях, детском саде, школе, профессиях взрослых, о прошлом и будущем</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т. п. В процессе совместной исследовательской деятельности активно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познаёт и называет свойства и качества предметов (цвет, размер, форма,</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фактура, материал, из которого сделан предмет, способы его использования и т.д.). </w:t>
      </w:r>
      <w:proofErr w:type="gramStart"/>
      <w:r>
        <w:rPr>
          <w:rFonts w:ascii="Times New Roman" w:hAnsi="Times New Roman" w:cs="Times New Roman"/>
          <w:color w:val="000000"/>
          <w:sz w:val="28"/>
          <w:szCs w:val="28"/>
        </w:rPr>
        <w:t>Применяет обследовательские действия (погладить, сжать,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смять, намочить, разрезать, насыпать и т. д.). </w:t>
      </w:r>
      <w:proofErr w:type="gramEnd"/>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Стремится самостоятельно объединять предметы в видовые категории с указанием характерных</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признаков (чашки и стаканы, платья и юбки, стулья и кресла), а также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родовые категории (одежда, мебель, посуда).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Проявляет интерес к отгадыванию и сочинению загадок.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Активно включается в игры и другие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виды деятельности как самостоятельно, так и по предложению други</w:t>
      </w:r>
      <w:proofErr w:type="gramStart"/>
      <w:r>
        <w:rPr>
          <w:rFonts w:ascii="Times New Roman" w:hAnsi="Times New Roman" w:cs="Times New Roman"/>
          <w:color w:val="000000"/>
          <w:sz w:val="28"/>
          <w:szCs w:val="28"/>
        </w:rPr>
        <w:t>х(</w:t>
      </w:r>
      <w:proofErr w:type="gramEnd"/>
      <w:r>
        <w:rPr>
          <w:rFonts w:ascii="Times New Roman" w:hAnsi="Times New Roman" w:cs="Times New Roman"/>
          <w:color w:val="000000"/>
          <w:sz w:val="28"/>
          <w:szCs w:val="28"/>
        </w:rPr>
        <w:t>взрослых и детей). Предлагает несложные сюжеты для игр.</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Адекватно откликается на радостные и печальные события в ближайшем социуме. Эмоционально воспринимает праздники. Проявляет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сочувствие к близким людям, привлекательным персонажам художественных произведений (книг, картин, мультфильмов, кинофильмов)</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опереживает им, </w:t>
      </w:r>
      <w:proofErr w:type="spellStart"/>
      <w:r>
        <w:rPr>
          <w:rFonts w:ascii="Times New Roman" w:hAnsi="Times New Roman" w:cs="Times New Roman"/>
          <w:color w:val="000000"/>
          <w:sz w:val="28"/>
          <w:szCs w:val="28"/>
        </w:rPr>
        <w:t>сорадуется</w:t>
      </w:r>
      <w:proofErr w:type="spellEnd"/>
      <w:r>
        <w:rPr>
          <w:rFonts w:ascii="Times New Roman" w:hAnsi="Times New Roman" w:cs="Times New Roman"/>
          <w:color w:val="000000"/>
          <w:sz w:val="28"/>
          <w:szCs w:val="28"/>
        </w:rPr>
        <w:t>. К переживающему отрицательные эмоции сверстнику привлекает внимание взрослых.</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Эмоционально предвосхищает ближайшее будущее. Использует средства интонационной речевой выразительности (сила голоса, интонация,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ритм и темп речи) для привлечения и сохранения внимания сверстника 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процессе речевого общения, публичного чтения стихотворений наизусть,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коротких пересказов. Использует в речи слова участия, эмоционального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сочувствия, сострадания для поддержания сотрудничества, установления отношений со сверстниками и взрослыми.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Отношения со сверстниками носят соревновательный характер. Общение регулируется взрослым. При осуществлении детских видов деятельности ориентируется на сверстников, вызывающих симпатию. Под</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руководством взрослого участвует в создании совместного (коллективного) продукта в продуктивных видах деятельности.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избирательность во взаимоотношениях и общении со сверстниками. Использует элементы объяснения и убеждения при сговоре на</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игру, при разрешении конфликтов. В игровом общении ориентируется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ролевые высказывания партнёров, поддерживает их. Владеет элементарными правилами речевого этикета: не перебивает взрослого, вежливо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обращается к нему.</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Может управлять своим поведением под руководством взрослого и 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тех случаях, когда это для него интересно или эмоционально значимо.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Имеет представление о некоторых моральных нормах и правилах поведения, отражающих противоположные моральные понятия (три-четыре) (например, жадность - щедрость, взаимовыручка - себялюбие). </w:t>
      </w: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соблюдать общепринятые нормы и правила поведения: не использует работу сверстника без его разрешения, по окончании работы убирает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своё рабочее место.</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представление о некоторых видах опасных ситуаций (бытовых,</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социальных, природных), некоторых способах безопасного поведения 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стандартных опасных ситуациях, некоторых источниках опасности для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и правилах безопасного для</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окружающего мира природы поведения. Владеет способами безопасного</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перекрёстков, при перемещении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лифте, автомобиле) и следует им при напоминании взрослого. При напоминании взрослого проявляет осторожность и предусмотрительность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незнакомой (потенциально опасной) ситуации. Ситуативно выполняет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правила безопасного для окружающего мира природы поведения (не ходить по клумбам, газонам, не рвать растения, листья и ветки деревьев</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кустарников, не распугивать птиц, не засорять водоёмы, не оставлять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мусор в лесу, парке, не пользоваться огнём без взрослого). Пытается объяснить </w:t>
      </w:r>
      <w:proofErr w:type="gramStart"/>
      <w:r>
        <w:rPr>
          <w:rFonts w:ascii="Times New Roman" w:hAnsi="Times New Roman" w:cs="Times New Roman"/>
          <w:color w:val="000000"/>
          <w:sz w:val="28"/>
          <w:szCs w:val="28"/>
        </w:rPr>
        <w:t>другому</w:t>
      </w:r>
      <w:proofErr w:type="gramEnd"/>
      <w:r>
        <w:rPr>
          <w:rFonts w:ascii="Times New Roman" w:hAnsi="Times New Roman" w:cs="Times New Roman"/>
          <w:color w:val="000000"/>
          <w:sz w:val="28"/>
          <w:szCs w:val="28"/>
        </w:rPr>
        <w:t xml:space="preserve"> необходимость действовать определённым образом в потенциально опасной ситуации. Может обратиться за помощью к взрослому в стандартной опасной ситуации.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решении интеллектуальных задач использует практические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ориентировочные действия, применяет наглядно-образные средств</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картинки, простейшие схемы, словесные описания и пр.).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Осуществляет перенос приобретённого опыта в разнообразные виды детской деятельности, перенос известных способов в новые ситуации.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Исследует объекты с использованием простейших поисковых действий. Умеет связывать</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действие и результат. Стремится оценить </w:t>
      </w:r>
      <w:r>
        <w:rPr>
          <w:rFonts w:ascii="Times New Roman" w:hAnsi="Times New Roman" w:cs="Times New Roman"/>
          <w:color w:val="000000"/>
          <w:sz w:val="28"/>
          <w:szCs w:val="28"/>
        </w:rPr>
        <w:lastRenderedPageBreak/>
        <w:t>полученный результат, при</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затруднениях обращается за помощью. При решении личностных задач</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ориентируется на реакции взрослого и сверстника.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Выделяет параметры величины протяжённых предметов. Оперирует</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числами и цифрами в пределах 5. Использует счётные навыки. Устанавливает количественные отношения в пределах известных чисел. Различает геометрические фигуры (круг, квадрат, треугольник) и их свойств</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углы, стороны). Классифицирует предметы по заданному признаку.</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Определяет расположение предметов относительно друг друга и направления движения от себя или из заданной точки.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Использует временные</w:t>
      </w:r>
      <w:r w:rsidR="005E36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ориентировки в частях суток, днях недели, временах года, определяет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их последовательность.</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Знает свою страну, улицу, на которой живёт, столицу России, президента. Имеет представление о правилах культурного поведения в обществе, о собственной национальности, флаге государства, о ряде профессий, направленных на удовлетворение потребностей человека и обществ</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цели, основное содержание конкретных видов труда, имеющих понятный ребёнку результат, мотивы труда).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представление о повадках и приспособительных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особенностях животных и растений к среде обитания.</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представление о том, что музыка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выражает эмоции, настроение, характер человека.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Имеет элементарные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музыковедческие представления о свойствах музыкального звука, о том,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что можно пользоваться разными средствами (голосом, телом, приёмам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игры на инструментах) для создания собственных музыкальных образов,</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характеров, настроений и т. п.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Знает тематически разнообразные произведения, умеет классифицировать произведения по темам: «О маме», «О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природе», «О животных», «О детях» и т.п.</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Чисто произносит звуки родного языка. Чётко воспроизводит фонетический и морфологический рисунок слова. Дифференцирует на слух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гласные и согласные звуки. Использует в речи сложноподчинённые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предложения. Проявляет словотворчество в процессе освоения языка.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Исполняет песни в хоре, простейшие танцы, элементарные </w:t>
      </w:r>
      <w:proofErr w:type="spellStart"/>
      <w:r>
        <w:rPr>
          <w:rFonts w:ascii="Times New Roman" w:hAnsi="Times New Roman" w:cs="Times New Roman"/>
          <w:color w:val="000000"/>
          <w:sz w:val="28"/>
          <w:szCs w:val="28"/>
        </w:rPr>
        <w:t>партиидля</w:t>
      </w:r>
      <w:proofErr w:type="spellEnd"/>
      <w:r>
        <w:rPr>
          <w:rFonts w:ascii="Times New Roman" w:hAnsi="Times New Roman" w:cs="Times New Roman"/>
          <w:color w:val="000000"/>
          <w:sz w:val="28"/>
          <w:szCs w:val="28"/>
        </w:rPr>
        <w:t xml:space="preserve"> детских музыкальных инструментов. Координирует слух и голос.</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Владеет певческими навыками (чистотой интонирования, дыханием,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дикцией, слаженностью). Понятно для окружающих изображает всё то,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что вызывает его интерес. Передаёт характерные признаки предмета: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очертания формы, пропорции, цвет.</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Самостоятельно правильно владеет процессами умывания, мытья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рук, помогает в осуществлении этих процессов сверстникам, младшим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детям, следит за своим внешним видом и внешним видом других детей,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помогает взрослому в организации процесса питания, адекватно откликаясь на его просьбы, самостоятельно ест, соблюдая правила поведения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 столом, одевается и раздевается, помогает в этом сверстникам или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младшим детям.</w:t>
      </w:r>
      <w:proofErr w:type="gramEnd"/>
      <w:r>
        <w:rPr>
          <w:rFonts w:ascii="Times New Roman" w:hAnsi="Times New Roman" w:cs="Times New Roman"/>
          <w:color w:val="000000"/>
          <w:sz w:val="28"/>
          <w:szCs w:val="28"/>
        </w:rPr>
        <w:t xml:space="preserve"> Элементарно ухаживает за вещами личного пользования и игрушками, </w:t>
      </w:r>
      <w:r>
        <w:rPr>
          <w:rFonts w:ascii="Times New Roman" w:hAnsi="Times New Roman" w:cs="Times New Roman"/>
          <w:color w:val="000000"/>
          <w:sz w:val="28"/>
          <w:szCs w:val="28"/>
        </w:rPr>
        <w:lastRenderedPageBreak/>
        <w:t>проявляя самостоятельность (складывает и вешает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одежду, с помощью взрослого приводит одежду, обувь в порядок - чистит, сушит и т. п.). Самостоятельно выполняет ряд доступных трудовых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процессов по уходу за растениями и животными в уголке природы и на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участке.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устанавливает связь между овладением основными движениями и развитием силы, ловкости, выносливости собственного тела.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Понимает необходимость заботы о сохранении здоровья и значимость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движений. Имеет представления о здоровом образе жизни, о необходимости культурно-гигиенических навыков, полноценном питании, правильном режиме, закаливании, занятиях спортом.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Может: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ходить в разном темпе и в разных направлениях, с поворотами;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приставным шагом вперёд, назад, боком, на носках, на пятках, высоко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поднимая колени, перешагивая через предметы (высотой 10-15 см)</w:t>
      </w:r>
      <w:proofErr w:type="gramStart"/>
      <w:r>
        <w:rPr>
          <w:rFonts w:ascii="Times New Roman" w:hAnsi="Times New Roman" w:cs="Times New Roman"/>
          <w:color w:val="000000"/>
          <w:sz w:val="28"/>
          <w:szCs w:val="28"/>
        </w:rPr>
        <w:t>,з</w:t>
      </w:r>
      <w:proofErr w:type="gramEnd"/>
      <w:r>
        <w:rPr>
          <w:rFonts w:ascii="Times New Roman" w:hAnsi="Times New Roman" w:cs="Times New Roman"/>
          <w:color w:val="000000"/>
          <w:sz w:val="28"/>
          <w:szCs w:val="28"/>
        </w:rPr>
        <w:t xml:space="preserve">мейкой между предметами за ведущим и самостоятельно, прямо и боком приставным шагом по лежащему на полу канату (верёвке) диаметром 3 см; </w:t>
      </w:r>
      <w:proofErr w:type="gramStart"/>
      <w:r>
        <w:rPr>
          <w:rFonts w:ascii="Times New Roman" w:hAnsi="Times New Roman" w:cs="Times New Roman"/>
          <w:color w:val="000000"/>
          <w:sz w:val="28"/>
          <w:szCs w:val="28"/>
        </w:rPr>
        <w:t>перешагивать одну за другой рейки лестницы, приподнятой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пола на 25 см, а также через набивные мячи;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бегать со сменой направления и темпа, со сменой ведущего, врассыпную, змейкой между предметами самостоятельно, челночным бегом;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прыгать на месте: ноги вместе - ноги врозь; на одной ноге (правой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левой), в длину с места, одновременно на двух ногах, постепенно поворачиваясь кругом;</w:t>
      </w:r>
      <w:proofErr w:type="gramEnd"/>
      <w:r>
        <w:rPr>
          <w:rFonts w:ascii="Times New Roman" w:hAnsi="Times New Roman" w:cs="Times New Roman"/>
          <w:color w:val="000000"/>
          <w:sz w:val="28"/>
          <w:szCs w:val="28"/>
        </w:rPr>
        <w:t xml:space="preserve"> вокруг предметов (мяч, кубик); из обруча в обруч (диаметром 45 см), лежащие на полу вплотную друг к другу, одновременно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двумя ногами через пять-шесть линий (поочерёдно через каждую), расстояние между соседними линиями равно длине шага ребёнка; перепрыгивать одновременно двумя ногами через две линии (расстояние между</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линиями 25 см) боком с продвижением вперёд, с разбега через верёвку</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или резинку (высотой 15 см); спрыгивать на мат со скамейки (высотой20 см) и с гимнастического бревна (высотой 15 см)</w:t>
      </w:r>
      <w:proofErr w:type="gramStart"/>
      <w:r>
        <w:rPr>
          <w:rFonts w:ascii="Times New Roman" w:hAnsi="Times New Roman" w:cs="Times New Roman"/>
          <w:color w:val="000000"/>
          <w:sz w:val="28"/>
          <w:szCs w:val="28"/>
        </w:rPr>
        <w:t>;л</w:t>
      </w:r>
      <w:proofErr w:type="gramEnd"/>
      <w:r>
        <w:rPr>
          <w:rFonts w:ascii="Times New Roman" w:hAnsi="Times New Roman" w:cs="Times New Roman"/>
          <w:color w:val="000000"/>
          <w:sz w:val="28"/>
          <w:szCs w:val="28"/>
        </w:rPr>
        <w:t>азать по гимнастической стенке вверх-вниз, передвигаться приставным шагом по горизонтальной рейке и перелезать с одного пролётана другой в любую сторону, по горизонтальной гимнастической лестнице разными способами, ползать по гимнастической скамейке на животе,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подтягиваясь руками; подлезать под дуги (высотой 50-60 см), не касаясь пола руками; пролезать разными способами в обруч, стоящий вертикально на полу;</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прокатывать мяч или шар в цель (расстояние 1-1,5 м); подбрасывать мяч (диаметром 12-15 см) вверх и ловить его ладонями, не прижимая к груди, не менее пяти раз подряд; перебрасывать мяч двумя и одной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рукой через препятствие (высотой не менее 1,2 м) с расстояния не менее</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,2 м; метать двумя и одной рукой (правой и левой) разными способами мячи (диаметром 6-8 см) в корзину (ящик), стоящую на полу, с расстояния не менее 1,5 м, в вертикальную цель (обруч диаметром 45 см; щит 40х40 см) с расстояния не менее 1,5 м одной (удобной) рукой (высота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центра мишени 1,2 м); </w:t>
      </w:r>
      <w:proofErr w:type="gramStart"/>
      <w:r>
        <w:rPr>
          <w:rFonts w:ascii="Times New Roman" w:hAnsi="Times New Roman" w:cs="Times New Roman"/>
          <w:color w:val="000000"/>
          <w:sz w:val="28"/>
          <w:szCs w:val="28"/>
        </w:rPr>
        <w:t>отбивать мяч от пола одной рукой (правой и левой) не менее пяти раз подряд;</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прыгать на одной ноге (правой и левой), продвигаясь вперёд не менее чем на 5 м, сохраняя прямолинейность движения; удерживать равновесие, стоя на носках с закрытыми глазами, не менее 10 с; ходить по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гимнастической </w:t>
      </w:r>
      <w:r>
        <w:rPr>
          <w:rFonts w:ascii="Times New Roman" w:hAnsi="Times New Roman" w:cs="Times New Roman"/>
          <w:color w:val="000000"/>
          <w:sz w:val="28"/>
          <w:szCs w:val="28"/>
        </w:rPr>
        <w:lastRenderedPageBreak/>
        <w:t>скамейке прямо; с перешагиванием через кубики;</w:t>
      </w:r>
      <w:proofErr w:type="gramEnd"/>
      <w:r>
        <w:rPr>
          <w:rFonts w:ascii="Times New Roman" w:hAnsi="Times New Roman" w:cs="Times New Roman"/>
          <w:color w:val="000000"/>
          <w:sz w:val="28"/>
          <w:szCs w:val="28"/>
        </w:rPr>
        <w:t xml:space="preserve"> с поворотами; вбегать на наклонную доску (шириной 20 см и высотой 35 см)</w:t>
      </w:r>
      <w:proofErr w:type="gramStart"/>
      <w:r>
        <w:rPr>
          <w:rFonts w:ascii="Times New Roman" w:hAnsi="Times New Roman" w:cs="Times New Roman"/>
          <w:color w:val="000000"/>
          <w:sz w:val="28"/>
          <w:szCs w:val="28"/>
        </w:rPr>
        <w:t>;х</w:t>
      </w:r>
      <w:proofErr w:type="gramEnd"/>
      <w:r>
        <w:rPr>
          <w:rFonts w:ascii="Times New Roman" w:hAnsi="Times New Roman" w:cs="Times New Roman"/>
          <w:color w:val="000000"/>
          <w:sz w:val="28"/>
          <w:szCs w:val="28"/>
        </w:rPr>
        <w:t>одить прямо по гимнастическому бревну (шириной 10 см, высотой15 см); переступать через скакалку, вращая её вперёд и назад;</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кататься на санках с невысокой горки, уметь делать повороты и тормозить, на трёхколёсном и двухколёсном велосипеде; самокате; скользить по ледяным дорожкам без помощи взрослого; кататься; ходить на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лыжах скользящим шагом без палок, свободно размахивая руками; поворачиваться на месте переступающими шагами.</w:t>
      </w:r>
    </w:p>
    <w:p w:rsidR="00DB2164" w:rsidRDefault="00DB2164" w:rsidP="00DB21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 лет</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Проявляет активность в получении информации о половых различиях людей, их социальных ролях, структуре семьи и общества, государстве, в котором живёт. Задаёт вопросы морального содержания.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Инициирует общение и совместную со сверстниками и взрослыми деятельность.</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устойчивый интерес к процессу чтения, в том числе к чтению</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продолжением, произведениям искусства, тематическому многообразию произведений, биографиям авторов, историям создания произведений. Имеет отдельные читательские, </w:t>
      </w:r>
      <w:proofErr w:type="spellStart"/>
      <w:r>
        <w:rPr>
          <w:rFonts w:ascii="Times New Roman" w:hAnsi="Times New Roman" w:cs="Times New Roman"/>
          <w:color w:val="000000"/>
          <w:sz w:val="28"/>
          <w:szCs w:val="28"/>
        </w:rPr>
        <w:t>слушательские</w:t>
      </w:r>
      <w:proofErr w:type="spellEnd"/>
      <w:r>
        <w:rPr>
          <w:rFonts w:ascii="Times New Roman" w:hAnsi="Times New Roman" w:cs="Times New Roman"/>
          <w:color w:val="000000"/>
          <w:sz w:val="28"/>
          <w:szCs w:val="28"/>
        </w:rPr>
        <w:t xml:space="preserve"> предпочтения,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высказывает их.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Интересуется человеческими отношениями в жизни ив произведениях искусства.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Проявляет познавательный интерес в процессе общения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и сверстниками: задаёт вопросы поискового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характера (почему? зачем? для чего?).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процессе совместной исследовательской деятельности активно познаёт и называет свойства и качества предметов (цвет, размер, форма, характер поверхности, материал,</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 которого сделан предмет, способы его использования и т.д.), обследовательские действия (погладить, сжать, смять, намочить, разрезать, насыпать и т. д.). </w:t>
      </w:r>
      <w:proofErr w:type="gramEnd"/>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к объединению предметов в видовые категории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указанием характерных признаков и различению предметов близких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видов (чашки и стаканы, платья и юбки, стулья и кресла), а также в родовые категории (одежда, мебель, посуда).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Отгадывает и сочиняет описательные загадки о предметах и объектах природы.</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экспериментирует с предметами и их свойствами,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новыми материалами, преобразовывает их. Использует формы умственного экспериментирования (например, при решении проблемных ситуаций, анализе литературных произведений и составлении собственных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высказываний), социальное экспериментирование, направленное на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исследование различных жизненных ситуаций в группе, семье и некоторых общественных местах.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Использует обобщённые способы анализа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условий задачи и их соотнесение с конечной целью. Обследует образцы,</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схемы, выделяет структуру объекта и устанавливает её взаимосвязь с</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практическим </w:t>
      </w:r>
      <w:r>
        <w:rPr>
          <w:rFonts w:ascii="Times New Roman" w:hAnsi="Times New Roman" w:cs="Times New Roman"/>
          <w:color w:val="000000"/>
          <w:sz w:val="28"/>
          <w:szCs w:val="28"/>
        </w:rPr>
        <w:lastRenderedPageBreak/>
        <w:t>назначением объекта. Проявляет творчество в поиске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оригинальных решений с опорой на известные способы конструирования из любого материала.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Планирует построение образа поделки, конструкции с опорой на наглядность и на воображаемые представления 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предмете.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Оперирует числами и цифрами в пределах 10. Устанавливает количественные отношения в пределах известных чисел, понимает закономерности построения числового ряда.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Сравнивает предметы по величине путём непосредственного соизмерения, опосредованного измерения,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определяет результаты измерения.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Классифицирует предметы по выделенному признаку. Устанавливает отношения: часть - целое, равенство - неравенство.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Различает геометрические фигуры, их особенности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общие свойства.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относительность пространственных характеристик, расположение предметов относительно друг друга и описывает маршруты движения. Использует временные ориентировки,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определяет относительность временных характеристик.</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создании изображения, конструкции проявляет элементы воображения, фантазии.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Использует в своей речи средства интонационной выразительности: может читать стихи грустно, весело или торжественно. Способен</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регулировать громкость голоса и темп речи в зависимости от ситуаци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громко читать стихи на празднике или тихо делиться своими секретами и т.п.). Передаёт в речи причины эмоционального состояния: плачет, потому что сказали обидные слова; грустит, потому что соскучился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маме; огорчился, потому что не взяли в игру.</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Эмоционально сопереживает рассказам друзей. Испытывает гордость за собственные успехи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достижения, успехи и достижения родителей, близких, друзей, людей, живущих в России. Эмоционально включается в дела семьи и детского сада.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Стремится к общению со сверстниками, уважению и положительной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оценке со стороны партнёра по общению. Проявляет избирательность в</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общении со сверстниками, ориентируясь на успешность ребёнка в деятельности. Выбирает более сложные способы взаимодействия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 и другими детьми. Умеет строить деловой диалог при совместном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выполнении поручения, в совместном обсуждении правил игры, в случаях возникновения конфликтов. Для разрешения конфликтов обращается за помощью к взрослым.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распределяет роли 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договаривается о совместных действиях в игровой, продуктивной, познавательно-исследовательской, трудовой деятельности.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Участвует в</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коллективных играх и занятиях, устанавливая в большинстве случае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положительные взаимоотношения с партнёрами на основе соблюдения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элементарных моральных норм и правил поведения (не мешать друг</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другу, не ссориться, договариваться, соблюдать правила, </w:t>
      </w:r>
      <w:r>
        <w:rPr>
          <w:rFonts w:ascii="Times New Roman" w:hAnsi="Times New Roman" w:cs="Times New Roman"/>
          <w:color w:val="000000"/>
          <w:sz w:val="28"/>
          <w:szCs w:val="28"/>
        </w:rPr>
        <w:lastRenderedPageBreak/>
        <w:t>помогать друг</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другу и т. д.). Может включаться в коллективную деятельность как исполнитель, соотнося и координируя свои действия с действиями других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участников.</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Начинает управлять своим поведением. Осознаёт общепринятые нормы и правила поведения и обязательность их выполнения. Предъявляет к себе те требования, которые раньше предъявляли к нему взрослые.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Способен</w:t>
      </w:r>
      <w:proofErr w:type="gramEnd"/>
      <w:r>
        <w:rPr>
          <w:rFonts w:ascii="Times New Roman" w:hAnsi="Times New Roman" w:cs="Times New Roman"/>
          <w:color w:val="000000"/>
          <w:sz w:val="28"/>
          <w:szCs w:val="28"/>
        </w:rPr>
        <w:t xml:space="preserve"> соблюдать общепринятые нормы и правила поведения. Обнаруживает самостоятельность, настойчивость, целеустремлённость, ответственность в освоенных видах деятельности: самостоятельно ставит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цель, планирует все этапы деятельности, контролирует промежуточные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конечные результаты.</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осторожность и предусмотрительность в потенциально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опасной ситуации. </w:t>
      </w:r>
      <w:proofErr w:type="gramStart"/>
      <w:r>
        <w:rPr>
          <w:rFonts w:ascii="Times New Roman" w:hAnsi="Times New Roman" w:cs="Times New Roman"/>
          <w:color w:val="000000"/>
          <w:sz w:val="28"/>
          <w:szCs w:val="28"/>
        </w:rPr>
        <w:t>Без напоминания взрослого соблюдает правила безопасного поведения в некоторых стандартных опасных ситуациях (на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проезжей части дороги, при переходе улиц, перекрёстков, при перемещении в лифте, автомобиле), правила безопасного для окружающего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мира природы поведения (не ходить по клумбам, газонам, не рвать растения, листья и ветки деревьев и кустарников, не распугивать птиц, не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засорять водоёмы, не оставлять мусор в лесу, парке, пользоваться огнём</w:t>
      </w:r>
      <w:proofErr w:type="gramEnd"/>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специально оборудованном месте, тщательно заливать место костра водой перед уходом).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Интеллектуальные задачи решает с использованием наглядно-образных средств. При решении личностных задач ориентируется на возможные последствия своих действий для других людей.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Способен решать творческие задачи: устно проиллюстрировать отрывок из текста,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додумать эпизод, сочинить небольшое стихотворение; интерпретировать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образцы социального поведения взрослых или детей (персонажей литературных произведений, мультфильмов) в играх, повседневной жизни;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импровизировать в музыкальной и речевой деятельности; разворачивать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игровые сюжеты по мотивам музыкальных и художественных произведений.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Предлагает различные варианты решения проблемно-познавательных задач; расширяет самостоятельность в исследовательской деятельности.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Решает задачи на упорядочение объектов по какому-либо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основанию (например, сначала по высоте, а потом по ширине), классифицирует предметы. Проявляет попытку ставить интеллектуальные задачи.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Проявляет сообразительность и творчество в различных жизненных и образовательных ситуациях.</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представления о некоторых внешних и внутренних особенностях строения человека, его основных движениях, правилах здорового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образа жизни (режим дня, питание, сон, прогулка, гигиена, занятия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физической культурой и профилактика болезней), поведении, сохраняющем и укрепляющем здоровье, полезных и вредных привычках.</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Имеет представление о труде взрослых, нематериальных и материальных результатах труда, его общественной и государственной </w:t>
      </w:r>
      <w:r>
        <w:rPr>
          <w:rFonts w:ascii="Times New Roman" w:hAnsi="Times New Roman" w:cs="Times New Roman"/>
          <w:color w:val="000000"/>
          <w:sz w:val="28"/>
          <w:szCs w:val="28"/>
        </w:rPr>
        <w:lastRenderedPageBreak/>
        <w:t>значимости, первоначальные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представления о труде как экономической категории.</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представление о некоторых видах опасных ситуаций (стандартных и нестандартных), причинах их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возникновения в быту, социуме, природе, современной информационной среде; о некоторых способах безопасного поведения в стандартных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нестандартных опасных ситуациях, некоторых способах оказания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помощи и самопомощи; о некоторых</w:t>
      </w:r>
      <w:r w:rsidR="0037480D">
        <w:rPr>
          <w:rFonts w:ascii="Times New Roman" w:hAnsi="Times New Roman" w:cs="Times New Roman"/>
          <w:color w:val="000000"/>
          <w:sz w:val="28"/>
          <w:szCs w:val="28"/>
        </w:rPr>
        <w:t xml:space="preserve"> источниках опасности для окру</w:t>
      </w:r>
      <w:r>
        <w:rPr>
          <w:rFonts w:ascii="Times New Roman" w:hAnsi="Times New Roman" w:cs="Times New Roman"/>
          <w:color w:val="000000"/>
          <w:sz w:val="28"/>
          <w:szCs w:val="28"/>
        </w:rPr>
        <w:t>жающего мира природы (транспорт, неосторожные действия человека,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деятельность людей, опасные природные явления - гроза, наводнение,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сильный ветер), некоторых видах опасных для окружающего мира природы ситуаций (загрязнение воздуха, воды, вырубка деревьев, лесные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пожары), правилах безопасного для окружающего мира природы поведения; о средствах выразительности, о жанрах и направлениях искусства, о том, что все виды искусства связаны между собой, позволяют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общаться, понятны любому человеку, передают разные настроения 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чувства; о необходимости движений и регулярных занятиях физкультурой (оценивает их влияние на собственную силу, быстроту, ловкость,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выносливость), сохранения здоровья, о занятиях спортом, правильном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питании и режиме, соблюдении основ безопасного поведения на улицах</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города, в природе и помещении и др.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Знает несколько стихотворений,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песен наизусть.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Называет любимые сказки и рассказы, музыкальные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произведения и произведения изобразительного искусства.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Знает состав семьи, некоторые родственные связи и зависимости внутри её, свой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адрес, название государства, его символы (флаг, герб).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 представления о некоторых странах (Украина, Беларусь, Германия и др.), их населении, природе планеты и др.</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грамматически правильно использует в речи несклоняемые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существительные (</w:t>
      </w:r>
      <w:r>
        <w:rPr>
          <w:rFonts w:ascii="Times New Roman" w:hAnsi="Times New Roman" w:cs="Times New Roman"/>
          <w:i/>
          <w:iCs/>
          <w:color w:val="000000"/>
          <w:sz w:val="28"/>
          <w:szCs w:val="28"/>
        </w:rPr>
        <w:t xml:space="preserve">пальто, кино, метро, кофе </w:t>
      </w:r>
      <w:r>
        <w:rPr>
          <w:rFonts w:ascii="Times New Roman" w:hAnsi="Times New Roman" w:cs="Times New Roman"/>
          <w:color w:val="000000"/>
          <w:sz w:val="28"/>
          <w:szCs w:val="28"/>
        </w:rPr>
        <w:t>и т. п.), существительные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множественного числа в родительном падеже (много), следует орфоэпическим нормам языка. Пользуется прямой и косвенной речью в общении, при пересказе литературных текстов.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Производит звуковой анализ</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простых </w:t>
      </w:r>
      <w:proofErr w:type="spellStart"/>
      <w:r>
        <w:rPr>
          <w:rFonts w:ascii="Times New Roman" w:hAnsi="Times New Roman" w:cs="Times New Roman"/>
          <w:color w:val="000000"/>
          <w:sz w:val="28"/>
          <w:szCs w:val="28"/>
        </w:rPr>
        <w:t>трёхзвуковых</w:t>
      </w:r>
      <w:proofErr w:type="spellEnd"/>
      <w:r>
        <w:rPr>
          <w:rFonts w:ascii="Times New Roman" w:hAnsi="Times New Roman" w:cs="Times New Roman"/>
          <w:color w:val="000000"/>
          <w:sz w:val="28"/>
          <w:szCs w:val="28"/>
        </w:rPr>
        <w:t xml:space="preserve"> слов, определяя место звука в слове, гласные 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согласные звуки. Устойчиво правильно произносит все звуки родного</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языка.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Употребляет в речи обобщающие слова, синонимы, антонимы,</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оттенки значений слов, многозначные слова. Слышит собственные речевые недостатки, сравнивая свою речь с речью взрослых.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общения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использует повествовательный и описательный рассказ, употребляет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обобщающие слова, синонимы, антонимы, различает оттенки значений</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слов, многозначные слова.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выполняет гигиенические процедуры и правила здорового образа жизни, владеет культурно-гигиеническими навыками,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том числе при работе за столом или с книгой (расстояние от глаз до текста, иллюстрации, осанка и т. п.). Определяет состояние своего здоровь</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 xml:space="preserve">здоров </w:t>
      </w:r>
      <w:r>
        <w:rPr>
          <w:rFonts w:ascii="Times New Roman" w:hAnsi="Times New Roman" w:cs="Times New Roman"/>
          <w:color w:val="000000"/>
          <w:sz w:val="28"/>
          <w:szCs w:val="28"/>
        </w:rPr>
        <w:lastRenderedPageBreak/>
        <w:t>или болен), а также состояние здоровья окружающих, называет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показывает, что именно болит (какая часть тела, орган). </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Различает полезные и вредные для здоровья продукты питания, разумно употребляет</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их. Выбирает одежду и обувь, </w:t>
      </w:r>
      <w:proofErr w:type="gramStart"/>
      <w:r>
        <w:rPr>
          <w:rFonts w:ascii="Times New Roman" w:hAnsi="Times New Roman" w:cs="Times New Roman"/>
          <w:color w:val="000000"/>
          <w:sz w:val="28"/>
          <w:szCs w:val="28"/>
        </w:rPr>
        <w:t>соответствующие</w:t>
      </w:r>
      <w:proofErr w:type="gramEnd"/>
      <w:r>
        <w:rPr>
          <w:rFonts w:ascii="Times New Roman" w:hAnsi="Times New Roman" w:cs="Times New Roman"/>
          <w:color w:val="000000"/>
          <w:sz w:val="28"/>
          <w:szCs w:val="28"/>
        </w:rPr>
        <w:t xml:space="preserve"> погоде.</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Может:</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ходить в разном темпе и в разных направлениях; с поворотами;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приставным шагом вперёд, назад, боком; на носках; на пятках; перекатом с пятки на носок; на наружной поверхности стоп; высоко поднимая</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колени; в </w:t>
      </w:r>
      <w:proofErr w:type="spellStart"/>
      <w:r>
        <w:rPr>
          <w:rFonts w:ascii="Times New Roman" w:hAnsi="Times New Roman" w:cs="Times New Roman"/>
          <w:color w:val="000000"/>
          <w:sz w:val="28"/>
          <w:szCs w:val="28"/>
        </w:rPr>
        <w:t>полуприседе</w:t>
      </w:r>
      <w:proofErr w:type="spellEnd"/>
      <w:r>
        <w:rPr>
          <w:rFonts w:ascii="Times New Roman" w:hAnsi="Times New Roman" w:cs="Times New Roman"/>
          <w:color w:val="000000"/>
          <w:sz w:val="28"/>
          <w:szCs w:val="28"/>
        </w:rPr>
        <w:t>; перестраиваться в колонну по два человека;</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бегать со сменой направления и темпа, со сменой ведущего, врассыпную, змейкой между предметами; высоко поднимая колени, с </w:t>
      </w:r>
      <w:proofErr w:type="spellStart"/>
      <w:r>
        <w:rPr>
          <w:rFonts w:ascii="Times New Roman" w:hAnsi="Times New Roman" w:cs="Times New Roman"/>
          <w:color w:val="000000"/>
          <w:sz w:val="28"/>
          <w:szCs w:val="28"/>
        </w:rPr>
        <w:t>захлёстом</w:t>
      </w:r>
      <w:proofErr w:type="spellEnd"/>
      <w:r>
        <w:rPr>
          <w:rFonts w:ascii="Times New Roman" w:hAnsi="Times New Roman" w:cs="Times New Roman"/>
          <w:color w:val="000000"/>
          <w:sz w:val="28"/>
          <w:szCs w:val="28"/>
        </w:rPr>
        <w:t xml:space="preserve"> голеней назад, челночным бегом (10 м 3);</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прыгать на месте: ноги вместе - ноги врозь, на батуте, с поворотами в любую сторону, в длину и в высоту с места и с разбега, на одно</w:t>
      </w:r>
      <w:proofErr w:type="gramStart"/>
      <w:r>
        <w:rPr>
          <w:rFonts w:ascii="Times New Roman" w:hAnsi="Times New Roman" w:cs="Times New Roman"/>
          <w:color w:val="000000"/>
          <w:sz w:val="28"/>
          <w:szCs w:val="28"/>
        </w:rPr>
        <w:t>й(</w:t>
      </w:r>
      <w:proofErr w:type="gramEnd"/>
      <w:r>
        <w:rPr>
          <w:rFonts w:ascii="Times New Roman" w:hAnsi="Times New Roman" w:cs="Times New Roman"/>
          <w:color w:val="000000"/>
          <w:sz w:val="28"/>
          <w:szCs w:val="28"/>
        </w:rPr>
        <w:t>удобной) ноге из обруча в обруч (диаметром 32-45 см), лежащие на</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полу вплотную друг к другу; перепрыгивать одновременно двумя ногами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через две линии (расстояние между линиями 30 см) боком с продвижением вперёд; спрыгивать на мат со скамейки высотой 25 см и с гимнастического бревна высотой 15 см;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лазать по гимнастической стенке в разных направлениях, по наклонной гимнастической лестнице разными способами, перелезать с</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одного пролёта на другой в любую сторону на разных уровнях; ползать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гимнастической скамейке на животе, подтягиваясь руками; на четвереньках с опорой на ладони и голени; подлезать поочерёдно под несколькими предметами (высотой 40-50-60 см) разными способами;</w:t>
      </w:r>
      <w:proofErr w:type="gramEnd"/>
      <w:r>
        <w:rPr>
          <w:rFonts w:ascii="Times New Roman" w:hAnsi="Times New Roman" w:cs="Times New Roman"/>
          <w:color w:val="000000"/>
          <w:sz w:val="28"/>
          <w:szCs w:val="28"/>
        </w:rPr>
        <w:t xml:space="preserve"> пролезать разными способами в обруч, стоящий вертикально на полу;</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подбрасывать мяч (диаметром 6-8 см) вверх и ловить его ладонями, не прижимая к груди, не менее пяти раз подряд; перебрасывать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мяч из одной руки в другую движением кисти; перебрасывать двумя и</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одной (удобной) рукой мяч через сетку (верёвку), закреплённую на высоте не менее 1,5 м от пола; метать одной рукой (правой и левой) разными способами мяч (диаметром 6-8 см) в горизонтальную цель (обруч диаметром 45 см) с расстояния не менее 1,5 м (попадать не менее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двух раз подряд), одной (удобной) рукой мяч в вертикальную цель (щит 25х25 см</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расстояния 1,5 м, высота центра мишени - 1,5 м (попадать</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менее двух раз подряд); прокатывать двумя руками утяжелённый мя</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весом 0,5 кг) между предметами и вокруг них (конусов, кубиков); отбивать мяч от пола одной рукой (правой и левой) и поочерёдно на месте и с</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продвижением (не менее 5 м);</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прыгать на одной ноге (удобной), продвигаясь вперёд не менее чем</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5 м змейкой между предметами (конусами); удерживать равновесие</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менее 10 с, стоя на одной ноге, другая согнута и приставлена стопой к</w:t>
      </w:r>
      <w:r w:rsidR="003748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колену под углом 90°; ходить по гимнастической скамейке прямо; приставным шагом боком; с перешагиванием через кубики; с поворотами;</w:t>
      </w:r>
      <w:proofErr w:type="gramEnd"/>
      <w:r w:rsidR="00DA3F95">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поднимаясь на носки; ходить по гимнастическому бревну и узкой стороне </w:t>
      </w:r>
      <w:r>
        <w:rPr>
          <w:rFonts w:ascii="Times New Roman" w:hAnsi="Times New Roman" w:cs="Times New Roman"/>
          <w:color w:val="000000"/>
          <w:sz w:val="28"/>
          <w:szCs w:val="28"/>
        </w:rPr>
        <w:lastRenderedPageBreak/>
        <w:t>гимнастической скамейки (шириной 10 см и высотой 25 см); прыгать</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через короткую скакалку одновременно на двух ногах и с ноги на ногу,</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вращая её вперёд; прыгать на двух ногах и на одной (удобной) ноге через</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качающуюся длинную скакалку; перепрыгивать через обруч, вращая</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его как скакалку;</w:t>
      </w:r>
      <w:proofErr w:type="gramEnd"/>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кататься на санках с горки, уметь хорошо управлять санками; катать сверстников на санках, на двухколёсном велосипеде, уверенно выполняя повороты, на самокате; скользить по ледяным дорожкам с разбега без помощи взрослого; скользить с небольших горок, удерживая</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равновесие, приседая; ходить на лыжах переменным шагом без палок и</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палками по пересечённой местности; делать повороты переступанием</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месте и в движении; забираться на горку полу</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ёлочкой и спускаться с</w:t>
      </w:r>
      <w:r w:rsidR="00DA3F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неё, слегка согнув ноги в коленях; владеть элементами спортивных иг</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бадминтон, баскетбол, футбол, хоккей).</w:t>
      </w:r>
    </w:p>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b/>
          <w:sz w:val="28"/>
          <w:szCs w:val="28"/>
        </w:rPr>
      </w:pPr>
      <w:r>
        <w:rPr>
          <w:rFonts w:ascii="Times New Roman" w:hAnsi="Times New Roman"/>
          <w:b/>
          <w:sz w:val="28"/>
          <w:szCs w:val="28"/>
        </w:rPr>
        <w:t>Система мониторинга достижения детьми планируемых результатов</w:t>
      </w: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b/>
          <w:sz w:val="28"/>
          <w:szCs w:val="28"/>
        </w:rPr>
      </w:pPr>
      <w:r>
        <w:rPr>
          <w:rFonts w:ascii="Times New Roman" w:hAnsi="Times New Roman"/>
          <w:b/>
          <w:sz w:val="28"/>
          <w:szCs w:val="28"/>
        </w:rPr>
        <w:t>освоения Программы.</w:t>
      </w:r>
    </w:p>
    <w:tbl>
      <w:tblPr>
        <w:tblW w:w="9930" w:type="dxa"/>
        <w:tblInd w:w="55" w:type="dxa"/>
        <w:tblLayout w:type="fixed"/>
        <w:tblCellMar>
          <w:top w:w="55" w:type="dxa"/>
          <w:left w:w="55" w:type="dxa"/>
          <w:bottom w:w="55" w:type="dxa"/>
          <w:right w:w="55" w:type="dxa"/>
        </w:tblCellMar>
        <w:tblLook w:val="04A0" w:firstRow="1" w:lastRow="0" w:firstColumn="1" w:lastColumn="0" w:noHBand="0" w:noVBand="1"/>
      </w:tblPr>
      <w:tblGrid>
        <w:gridCol w:w="1560"/>
        <w:gridCol w:w="4256"/>
        <w:gridCol w:w="2270"/>
        <w:gridCol w:w="1844"/>
      </w:tblGrid>
      <w:tr w:rsidR="00DB2164" w:rsidTr="00DA3F95">
        <w:trPr>
          <w:trHeight w:val="149"/>
        </w:trPr>
        <w:tc>
          <w:tcPr>
            <w:tcW w:w="1561"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Направления</w:t>
            </w:r>
          </w:p>
          <w:p w:rsidR="00DB2164" w:rsidRDefault="00DB2164">
            <w:pPr>
              <w:pStyle w:val="af0"/>
              <w:spacing w:line="276" w:lineRule="auto"/>
              <w:jc w:val="center"/>
              <w:rPr>
                <w:rFonts w:ascii="Times New Roman" w:hAnsi="Times New Roman"/>
              </w:rPr>
            </w:pPr>
            <w:r>
              <w:rPr>
                <w:rFonts w:ascii="Times New Roman" w:hAnsi="Times New Roman"/>
              </w:rPr>
              <w:t>развития</w:t>
            </w:r>
          </w:p>
        </w:tc>
        <w:tc>
          <w:tcPr>
            <w:tcW w:w="4255"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Автор и название методики</w:t>
            </w:r>
          </w:p>
        </w:tc>
        <w:tc>
          <w:tcPr>
            <w:tcW w:w="2270"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Сроки проведения</w:t>
            </w:r>
          </w:p>
        </w:tc>
        <w:tc>
          <w:tcPr>
            <w:tcW w:w="1844"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Ответственные</w:t>
            </w:r>
          </w:p>
        </w:tc>
      </w:tr>
      <w:tr w:rsidR="00DB2164" w:rsidTr="00DA3F95">
        <w:trPr>
          <w:trHeight w:val="149"/>
        </w:trPr>
        <w:tc>
          <w:tcPr>
            <w:tcW w:w="1561"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 xml:space="preserve">Физическое </w:t>
            </w:r>
          </w:p>
        </w:tc>
        <w:tc>
          <w:tcPr>
            <w:tcW w:w="4255"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r>
              <w:rPr>
                <w:rFonts w:ascii="Times New Roman" w:hAnsi="Times New Roman"/>
              </w:rPr>
              <w:t xml:space="preserve">Т.Э. </w:t>
            </w:r>
            <w:proofErr w:type="spellStart"/>
            <w:r>
              <w:rPr>
                <w:rFonts w:ascii="Times New Roman" w:hAnsi="Times New Roman"/>
              </w:rPr>
              <w:t>Токаева</w:t>
            </w:r>
            <w:proofErr w:type="spellEnd"/>
            <w:r>
              <w:rPr>
                <w:rFonts w:ascii="Times New Roman" w:hAnsi="Times New Roman"/>
              </w:rPr>
              <w:t>: диагностика «Оценка уровня знаний и представлений о себе, здоровье, ФК для детей от 3 до 8 лет»; диагностическая методика выявления физических способностей и навыков детей 5-6 лет.</w:t>
            </w:r>
          </w:p>
          <w:p w:rsidR="00DB2164" w:rsidRDefault="00DB2164">
            <w:pPr>
              <w:pStyle w:val="af0"/>
              <w:snapToGrid w:val="0"/>
              <w:spacing w:line="276" w:lineRule="auto"/>
              <w:rPr>
                <w:rFonts w:ascii="Times New Roman" w:hAnsi="Times New Roman"/>
              </w:rPr>
            </w:pPr>
          </w:p>
          <w:p w:rsidR="00DB2164" w:rsidRDefault="00DB2164">
            <w:pPr>
              <w:pStyle w:val="af0"/>
              <w:spacing w:line="276" w:lineRule="auto"/>
              <w:rPr>
                <w:rFonts w:ascii="Times New Roman" w:hAnsi="Times New Roman"/>
              </w:rPr>
            </w:pPr>
            <w:r>
              <w:rPr>
                <w:rFonts w:ascii="Times New Roman" w:hAnsi="Times New Roman"/>
              </w:rPr>
              <w:t xml:space="preserve">Г.А. </w:t>
            </w:r>
            <w:proofErr w:type="spellStart"/>
            <w:r>
              <w:rPr>
                <w:rFonts w:ascii="Times New Roman" w:hAnsi="Times New Roman"/>
              </w:rPr>
              <w:t>Урунтаева</w:t>
            </w:r>
            <w:proofErr w:type="spellEnd"/>
            <w:r>
              <w:rPr>
                <w:rFonts w:ascii="Times New Roman" w:hAnsi="Times New Roman"/>
              </w:rPr>
              <w:t xml:space="preserve">: оценка </w:t>
            </w:r>
            <w:proofErr w:type="spellStart"/>
            <w:r>
              <w:rPr>
                <w:rFonts w:ascii="Times New Roman" w:hAnsi="Times New Roman"/>
              </w:rPr>
              <w:t>сформированности</w:t>
            </w:r>
            <w:proofErr w:type="spellEnd"/>
            <w:r>
              <w:rPr>
                <w:rFonts w:ascii="Times New Roman" w:hAnsi="Times New Roman"/>
              </w:rPr>
              <w:t xml:space="preserve"> КГН</w:t>
            </w:r>
          </w:p>
          <w:p w:rsidR="00DB2164" w:rsidRDefault="00DB2164">
            <w:pPr>
              <w:pStyle w:val="af0"/>
              <w:spacing w:line="276" w:lineRule="auto"/>
              <w:rPr>
                <w:rFonts w:ascii="Times New Roman" w:hAnsi="Times New Roman"/>
              </w:rPr>
            </w:pPr>
          </w:p>
          <w:p w:rsidR="00DB2164" w:rsidRDefault="00DB2164">
            <w:pPr>
              <w:pStyle w:val="af0"/>
              <w:spacing w:line="276" w:lineRule="auto"/>
              <w:rPr>
                <w:rFonts w:ascii="Times New Roman" w:hAnsi="Times New Roman"/>
              </w:rPr>
            </w:pPr>
            <w:r>
              <w:rPr>
                <w:rFonts w:ascii="Times New Roman" w:hAnsi="Times New Roman"/>
              </w:rPr>
              <w:t xml:space="preserve">Т.Э. </w:t>
            </w:r>
            <w:proofErr w:type="spellStart"/>
            <w:r>
              <w:rPr>
                <w:rFonts w:ascii="Times New Roman" w:hAnsi="Times New Roman"/>
              </w:rPr>
              <w:t>Токаева</w:t>
            </w:r>
            <w:proofErr w:type="spellEnd"/>
            <w:r>
              <w:rPr>
                <w:rFonts w:ascii="Times New Roman" w:hAnsi="Times New Roman"/>
              </w:rPr>
              <w:t xml:space="preserve">, Л.Б. </w:t>
            </w:r>
            <w:proofErr w:type="spellStart"/>
            <w:r>
              <w:rPr>
                <w:rFonts w:ascii="Times New Roman" w:hAnsi="Times New Roman"/>
              </w:rPr>
              <w:t>Кустова</w:t>
            </w:r>
            <w:proofErr w:type="spellEnd"/>
            <w:r>
              <w:rPr>
                <w:rFonts w:ascii="Times New Roman" w:hAnsi="Times New Roman"/>
              </w:rPr>
              <w:t>: Педагогическая технология развития ребенка как субъекта физкультурно-оздоровительной деятельности «Будь здоров, старший дошкольник!» Пермь, 2009.</w:t>
            </w:r>
          </w:p>
          <w:p w:rsidR="00DB2164" w:rsidRDefault="00DB2164">
            <w:pPr>
              <w:pStyle w:val="af0"/>
              <w:snapToGrid w:val="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r>
              <w:rPr>
                <w:rFonts w:ascii="Times New Roman" w:hAnsi="Times New Roman"/>
              </w:rPr>
              <w:t>Комплект диагностических материалов по оценке и учету индивидуальных особенностей развития детей 5-7 лет. - М., 2007.(с приложениями) под ред. академика РАО М.М. Безруких.</w:t>
            </w:r>
          </w:p>
          <w:p w:rsidR="00DB2164" w:rsidRDefault="00DB2164">
            <w:pPr>
              <w:pStyle w:val="af0"/>
              <w:spacing w:line="276" w:lineRule="auto"/>
              <w:rPr>
                <w:rFonts w:ascii="Times New Roman" w:hAnsi="Times New Roman"/>
              </w:rPr>
            </w:pPr>
          </w:p>
        </w:tc>
        <w:tc>
          <w:tcPr>
            <w:tcW w:w="2270"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Октябрь,</w:t>
            </w:r>
          </w:p>
          <w:p w:rsidR="00DB2164" w:rsidRDefault="00DB2164">
            <w:pPr>
              <w:pStyle w:val="af0"/>
              <w:snapToGrid w:val="0"/>
              <w:spacing w:line="276" w:lineRule="auto"/>
              <w:rPr>
                <w:rFonts w:ascii="Times New Roman" w:hAnsi="Times New Roman"/>
              </w:rPr>
            </w:pPr>
            <w:r>
              <w:rPr>
                <w:rFonts w:ascii="Times New Roman" w:hAnsi="Times New Roman"/>
              </w:rPr>
              <w:t>апрель</w:t>
            </w:r>
          </w:p>
        </w:tc>
        <w:tc>
          <w:tcPr>
            <w:tcW w:w="1844"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rPr>
                <w:rFonts w:ascii="Times New Roman" w:hAnsi="Times New Roman"/>
              </w:rPr>
            </w:pPr>
            <w:r>
              <w:rPr>
                <w:rFonts w:ascii="Times New Roman" w:hAnsi="Times New Roman"/>
              </w:rPr>
              <w:t xml:space="preserve">Воспитатели групп </w:t>
            </w:r>
          </w:p>
        </w:tc>
      </w:tr>
      <w:tr w:rsidR="00DB2164" w:rsidTr="00DA3F95">
        <w:trPr>
          <w:trHeight w:val="840"/>
        </w:trPr>
        <w:tc>
          <w:tcPr>
            <w:tcW w:w="1561" w:type="dxa"/>
            <w:tcBorders>
              <w:top w:val="nil"/>
              <w:left w:val="single" w:sz="2" w:space="0" w:color="000000"/>
              <w:bottom w:val="single" w:sz="4" w:space="0" w:color="auto"/>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Познавательное</w:t>
            </w:r>
          </w:p>
        </w:tc>
        <w:tc>
          <w:tcPr>
            <w:tcW w:w="4255" w:type="dxa"/>
            <w:tcBorders>
              <w:top w:val="nil"/>
              <w:left w:val="single" w:sz="2" w:space="0" w:color="000000"/>
              <w:bottom w:val="single" w:sz="4" w:space="0" w:color="auto"/>
              <w:right w:val="nil"/>
            </w:tcBorders>
          </w:tcPr>
          <w:p w:rsidR="00DB2164" w:rsidRDefault="00DB2164">
            <w:pPr>
              <w:pStyle w:val="af0"/>
              <w:snapToGrid w:val="0"/>
              <w:spacing w:line="276" w:lineRule="auto"/>
              <w:rPr>
                <w:rFonts w:ascii="Times New Roman" w:hAnsi="Times New Roman"/>
              </w:rPr>
            </w:pPr>
            <w:r>
              <w:rPr>
                <w:rFonts w:ascii="Times New Roman" w:hAnsi="Times New Roman"/>
              </w:rPr>
              <w:t xml:space="preserve">Е.В. Колесникова «Тесты для детей» </w:t>
            </w:r>
            <w:proofErr w:type="spellStart"/>
            <w:r>
              <w:rPr>
                <w:rFonts w:ascii="Times New Roman" w:hAnsi="Times New Roman"/>
              </w:rPr>
              <w:t>Ювента</w:t>
            </w:r>
            <w:proofErr w:type="spellEnd"/>
            <w:r>
              <w:rPr>
                <w:rFonts w:ascii="Times New Roman" w:hAnsi="Times New Roman"/>
              </w:rPr>
              <w:t>, 2003;</w:t>
            </w:r>
          </w:p>
          <w:p w:rsidR="00DB2164" w:rsidRDefault="00DB2164">
            <w:pPr>
              <w:pStyle w:val="af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p>
        </w:tc>
        <w:tc>
          <w:tcPr>
            <w:tcW w:w="2270" w:type="dxa"/>
            <w:tcBorders>
              <w:top w:val="nil"/>
              <w:left w:val="single" w:sz="2" w:space="0" w:color="000000"/>
              <w:bottom w:val="single" w:sz="4" w:space="0" w:color="auto"/>
              <w:right w:val="nil"/>
            </w:tcBorders>
          </w:tcPr>
          <w:p w:rsidR="00DB2164" w:rsidRDefault="00DB2164">
            <w:pPr>
              <w:pStyle w:val="af0"/>
              <w:snapToGrid w:val="0"/>
              <w:spacing w:line="276" w:lineRule="auto"/>
              <w:rPr>
                <w:rFonts w:ascii="Times New Roman" w:hAnsi="Times New Roman"/>
              </w:rPr>
            </w:pPr>
            <w:r>
              <w:rPr>
                <w:rFonts w:ascii="Times New Roman" w:hAnsi="Times New Roman"/>
              </w:rPr>
              <w:lastRenderedPageBreak/>
              <w:t>Октябрь,</w:t>
            </w:r>
          </w:p>
          <w:p w:rsidR="00DB2164" w:rsidRDefault="00DB2164">
            <w:pPr>
              <w:pStyle w:val="af0"/>
              <w:snapToGrid w:val="0"/>
              <w:spacing w:line="276" w:lineRule="auto"/>
              <w:rPr>
                <w:rFonts w:ascii="Times New Roman" w:hAnsi="Times New Roman"/>
              </w:rPr>
            </w:pPr>
            <w:r>
              <w:rPr>
                <w:rFonts w:ascii="Times New Roman" w:hAnsi="Times New Roman"/>
              </w:rPr>
              <w:t>апрель</w:t>
            </w:r>
          </w:p>
          <w:p w:rsidR="00DB2164" w:rsidRDefault="00DB2164">
            <w:pPr>
              <w:pStyle w:val="af0"/>
              <w:snapToGrid w:val="0"/>
              <w:spacing w:line="276" w:lineRule="auto"/>
              <w:rPr>
                <w:rFonts w:ascii="Times New Roman" w:hAnsi="Times New Roman"/>
              </w:rPr>
            </w:pPr>
          </w:p>
        </w:tc>
        <w:tc>
          <w:tcPr>
            <w:tcW w:w="1844" w:type="dxa"/>
            <w:tcBorders>
              <w:top w:val="nil"/>
              <w:left w:val="single" w:sz="2" w:space="0" w:color="000000"/>
              <w:bottom w:val="single" w:sz="4" w:space="0" w:color="auto"/>
              <w:right w:val="single" w:sz="2" w:space="0" w:color="000000"/>
            </w:tcBorders>
          </w:tcPr>
          <w:p w:rsidR="00DB2164" w:rsidRDefault="00DB2164">
            <w:pPr>
              <w:pStyle w:val="af0"/>
              <w:snapToGrid w:val="0"/>
              <w:spacing w:line="276" w:lineRule="auto"/>
              <w:rPr>
                <w:rFonts w:ascii="Times New Roman" w:hAnsi="Times New Roman"/>
              </w:rPr>
            </w:pPr>
            <w:r>
              <w:rPr>
                <w:rFonts w:ascii="Times New Roman" w:hAnsi="Times New Roman"/>
              </w:rPr>
              <w:t>Воспитатели групп</w:t>
            </w:r>
          </w:p>
          <w:p w:rsidR="00DB2164" w:rsidRDefault="00DB2164">
            <w:pPr>
              <w:pStyle w:val="af0"/>
              <w:spacing w:line="276" w:lineRule="auto"/>
              <w:rPr>
                <w:rFonts w:ascii="Times New Roman" w:hAnsi="Times New Roman"/>
              </w:rPr>
            </w:pPr>
          </w:p>
        </w:tc>
      </w:tr>
      <w:tr w:rsidR="00DB2164" w:rsidTr="00DA3F95">
        <w:trPr>
          <w:trHeight w:val="1170"/>
        </w:trPr>
        <w:tc>
          <w:tcPr>
            <w:tcW w:w="1561" w:type="dxa"/>
            <w:tcBorders>
              <w:top w:val="single" w:sz="4" w:space="0" w:color="auto"/>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lastRenderedPageBreak/>
              <w:t>Речевое</w:t>
            </w:r>
          </w:p>
        </w:tc>
        <w:tc>
          <w:tcPr>
            <w:tcW w:w="4255" w:type="dxa"/>
            <w:tcBorders>
              <w:top w:val="single" w:sz="4" w:space="0" w:color="auto"/>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Комплект диагностических материалов по оценке и учету индивидуальных особенностей развития детей 5-7 лет. - М., 2007.(с приложениями) под ред. академика РАО М.М. Безруких.</w:t>
            </w:r>
          </w:p>
        </w:tc>
        <w:tc>
          <w:tcPr>
            <w:tcW w:w="2270" w:type="dxa"/>
            <w:tcBorders>
              <w:top w:val="single" w:sz="4" w:space="0" w:color="auto"/>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r>
              <w:rPr>
                <w:rFonts w:ascii="Times New Roman" w:hAnsi="Times New Roman"/>
              </w:rPr>
              <w:t>Октябрь,</w:t>
            </w:r>
          </w:p>
          <w:p w:rsidR="00DB2164" w:rsidRDefault="00DB2164">
            <w:pPr>
              <w:pStyle w:val="af0"/>
              <w:snapToGrid w:val="0"/>
              <w:spacing w:line="276" w:lineRule="auto"/>
              <w:rPr>
                <w:rFonts w:ascii="Times New Roman" w:hAnsi="Times New Roman"/>
              </w:rPr>
            </w:pPr>
            <w:r>
              <w:rPr>
                <w:rFonts w:ascii="Times New Roman" w:hAnsi="Times New Roman"/>
              </w:rPr>
              <w:t>апрель</w:t>
            </w:r>
          </w:p>
          <w:p w:rsidR="00DB2164" w:rsidRDefault="00DB2164">
            <w:pPr>
              <w:pStyle w:val="af0"/>
              <w:snapToGrid w:val="0"/>
              <w:spacing w:line="276" w:lineRule="auto"/>
              <w:rPr>
                <w:rFonts w:ascii="Times New Roman" w:hAnsi="Times New Roman"/>
              </w:rPr>
            </w:pPr>
          </w:p>
        </w:tc>
        <w:tc>
          <w:tcPr>
            <w:tcW w:w="1844" w:type="dxa"/>
            <w:tcBorders>
              <w:top w:val="single" w:sz="4" w:space="0" w:color="auto"/>
              <w:left w:val="single" w:sz="2" w:space="0" w:color="000000"/>
              <w:bottom w:val="single" w:sz="2" w:space="0" w:color="000000"/>
              <w:right w:val="single" w:sz="2" w:space="0" w:color="000000"/>
            </w:tcBorders>
            <w:hideMark/>
          </w:tcPr>
          <w:p w:rsidR="00DB2164" w:rsidRDefault="00DB2164">
            <w:pPr>
              <w:pStyle w:val="af0"/>
              <w:spacing w:line="276" w:lineRule="auto"/>
              <w:rPr>
                <w:rFonts w:ascii="Times New Roman" w:hAnsi="Times New Roman"/>
              </w:rPr>
            </w:pPr>
            <w:r>
              <w:rPr>
                <w:rFonts w:ascii="Times New Roman" w:hAnsi="Times New Roman"/>
              </w:rPr>
              <w:t>Воспитатели групп, учитель - логопед</w:t>
            </w:r>
          </w:p>
        </w:tc>
      </w:tr>
      <w:tr w:rsidR="00DB2164" w:rsidTr="00DA3F95">
        <w:trPr>
          <w:trHeight w:val="1720"/>
        </w:trPr>
        <w:tc>
          <w:tcPr>
            <w:tcW w:w="1561"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Художественно-эстетическое</w:t>
            </w:r>
          </w:p>
        </w:tc>
        <w:tc>
          <w:tcPr>
            <w:tcW w:w="4255"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Комплект диагностических материалов по оценке и учету индивидуальных особенностей развития детей 5-7 лет. - М., 2007.(с приложениями) под ред. академика РАО М.М. Безруких.</w:t>
            </w:r>
          </w:p>
        </w:tc>
        <w:tc>
          <w:tcPr>
            <w:tcW w:w="2270"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r>
              <w:rPr>
                <w:rFonts w:ascii="Times New Roman" w:hAnsi="Times New Roman"/>
              </w:rPr>
              <w:t>Октябрь,</w:t>
            </w:r>
          </w:p>
          <w:p w:rsidR="00DB2164" w:rsidRDefault="00DB2164">
            <w:pPr>
              <w:pStyle w:val="af0"/>
              <w:snapToGrid w:val="0"/>
              <w:spacing w:line="276" w:lineRule="auto"/>
              <w:rPr>
                <w:rFonts w:ascii="Times New Roman" w:hAnsi="Times New Roman"/>
              </w:rPr>
            </w:pPr>
            <w:r>
              <w:rPr>
                <w:rFonts w:ascii="Times New Roman" w:hAnsi="Times New Roman"/>
              </w:rPr>
              <w:t>апрель</w:t>
            </w:r>
          </w:p>
          <w:p w:rsidR="00DB2164" w:rsidRDefault="00DB2164">
            <w:pPr>
              <w:pStyle w:val="af0"/>
              <w:snapToGrid w:val="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p>
        </w:tc>
        <w:tc>
          <w:tcPr>
            <w:tcW w:w="1844"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rPr>
                <w:rFonts w:ascii="Times New Roman" w:hAnsi="Times New Roman"/>
              </w:rPr>
            </w:pPr>
            <w:r>
              <w:rPr>
                <w:rFonts w:ascii="Times New Roman" w:hAnsi="Times New Roman"/>
              </w:rPr>
              <w:t>Воспитатели,</w:t>
            </w:r>
          </w:p>
          <w:p w:rsidR="00DB2164" w:rsidRDefault="00DB2164">
            <w:pPr>
              <w:pStyle w:val="af0"/>
              <w:spacing w:line="276" w:lineRule="auto"/>
              <w:rPr>
                <w:rFonts w:ascii="Times New Roman" w:hAnsi="Times New Roman"/>
              </w:rPr>
            </w:pPr>
            <w:r>
              <w:rPr>
                <w:rFonts w:ascii="Times New Roman" w:hAnsi="Times New Roman"/>
              </w:rPr>
              <w:t>музыкальный руководитель</w:t>
            </w:r>
          </w:p>
        </w:tc>
      </w:tr>
      <w:tr w:rsidR="00DB2164" w:rsidTr="00DA3F95">
        <w:trPr>
          <w:trHeight w:val="1704"/>
        </w:trPr>
        <w:tc>
          <w:tcPr>
            <w:tcW w:w="1560"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Социально-коммуникативное</w:t>
            </w:r>
          </w:p>
        </w:tc>
        <w:tc>
          <w:tcPr>
            <w:tcW w:w="425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Комплект диагностических материалов по оценке и учету индивидуальных особенностей развития детей 5-7 лет. - М., 2007.(с приложениями) под ред. академика РАО М.М. Безруких.</w:t>
            </w:r>
          </w:p>
        </w:tc>
        <w:tc>
          <w:tcPr>
            <w:tcW w:w="2270"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Октябрь,</w:t>
            </w:r>
          </w:p>
          <w:p w:rsidR="00DB2164" w:rsidRDefault="00DB2164">
            <w:pPr>
              <w:pStyle w:val="af0"/>
              <w:snapToGrid w:val="0"/>
              <w:spacing w:line="276" w:lineRule="auto"/>
              <w:rPr>
                <w:rFonts w:ascii="Times New Roman" w:hAnsi="Times New Roman"/>
              </w:rPr>
            </w:pPr>
            <w:r>
              <w:rPr>
                <w:rFonts w:ascii="Times New Roman" w:hAnsi="Times New Roman"/>
              </w:rPr>
              <w:t>апрель</w:t>
            </w:r>
          </w:p>
        </w:tc>
        <w:tc>
          <w:tcPr>
            <w:tcW w:w="1844" w:type="dxa"/>
            <w:tcBorders>
              <w:top w:val="nil"/>
              <w:left w:val="single" w:sz="2" w:space="0" w:color="000000"/>
              <w:bottom w:val="single" w:sz="2" w:space="0" w:color="000000"/>
              <w:right w:val="single" w:sz="2" w:space="0" w:color="000000"/>
            </w:tcBorders>
            <w:hideMark/>
          </w:tcPr>
          <w:p w:rsidR="00DB2164" w:rsidRDefault="00DB2164">
            <w:pPr>
              <w:pStyle w:val="af0"/>
              <w:spacing w:line="276" w:lineRule="auto"/>
              <w:rPr>
                <w:rFonts w:ascii="Times New Roman" w:hAnsi="Times New Roman"/>
              </w:rPr>
            </w:pPr>
            <w:r>
              <w:rPr>
                <w:rFonts w:ascii="Times New Roman" w:hAnsi="Times New Roman"/>
              </w:rPr>
              <w:t>Воспитатели групп</w:t>
            </w:r>
          </w:p>
        </w:tc>
      </w:tr>
    </w:tbl>
    <w:p w:rsidR="00DB2164" w:rsidRDefault="00DB2164" w:rsidP="00DB216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DB2164" w:rsidRDefault="00DB2164" w:rsidP="00DB2164">
      <w:pPr>
        <w:pStyle w:val="a4"/>
        <w:spacing w:after="0"/>
        <w:ind w:left="0" w:firstLine="709"/>
        <w:jc w:val="center"/>
        <w:rPr>
          <w:b/>
          <w:bCs/>
          <w:sz w:val="28"/>
          <w:szCs w:val="28"/>
        </w:rPr>
      </w:pPr>
      <w:r>
        <w:rPr>
          <w:b/>
          <w:bCs/>
          <w:sz w:val="28"/>
          <w:szCs w:val="28"/>
        </w:rPr>
        <w:t>2. СОДЕРЖАТЕЛЬНЫЙ РАЗДЕЛ</w:t>
      </w:r>
    </w:p>
    <w:p w:rsidR="00DB2164" w:rsidRDefault="00DB2164" w:rsidP="00DB2164">
      <w:pPr>
        <w:pStyle w:val="a4"/>
        <w:spacing w:after="0"/>
        <w:ind w:left="0" w:firstLine="709"/>
        <w:rPr>
          <w:b/>
          <w:bCs/>
          <w:sz w:val="28"/>
          <w:szCs w:val="28"/>
        </w:rPr>
      </w:pPr>
    </w:p>
    <w:p w:rsidR="00DB2164" w:rsidRDefault="00DB2164" w:rsidP="00DB2164">
      <w:pPr>
        <w:pStyle w:val="a4"/>
        <w:spacing w:after="0"/>
        <w:ind w:left="0" w:firstLine="709"/>
        <w:jc w:val="both"/>
        <w:rPr>
          <w:sz w:val="28"/>
          <w:szCs w:val="28"/>
        </w:rPr>
      </w:pPr>
      <w:r>
        <w:rPr>
          <w:b/>
          <w:bCs/>
          <w:sz w:val="28"/>
          <w:szCs w:val="28"/>
        </w:rPr>
        <w:t>2.1. </w:t>
      </w:r>
      <w:r>
        <w:rPr>
          <w:b/>
          <w:sz w:val="28"/>
          <w:szCs w:val="28"/>
        </w:rPr>
        <w:t>Описание образовательной деятельности в соответствии с направлениями развития ребенка</w:t>
      </w:r>
    </w:p>
    <w:p w:rsidR="00DB2164" w:rsidRDefault="00DB2164" w:rsidP="00DB2164">
      <w:pPr>
        <w:pStyle w:val="a4"/>
        <w:spacing w:after="0"/>
        <w:ind w:left="0" w:firstLine="709"/>
        <w:jc w:val="both"/>
        <w:rPr>
          <w:sz w:val="28"/>
          <w:szCs w:val="28"/>
        </w:rPr>
      </w:pPr>
      <w:r>
        <w:rPr>
          <w:b/>
          <w:i/>
          <w:sz w:val="28"/>
          <w:szCs w:val="28"/>
        </w:rPr>
        <w:t>Социально-коммуникативное развитие</w:t>
      </w:r>
      <w:r>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sz w:val="28"/>
          <w:szCs w:val="28"/>
        </w:rPr>
        <w:t>со</w:t>
      </w:r>
      <w:proofErr w:type="gramEnd"/>
      <w:r>
        <w:rPr>
          <w:sz w:val="28"/>
          <w:szCs w:val="28"/>
        </w:rPr>
        <w:t xml:space="preserve"> взрослыми и сверстниками; становление самостоятельности, целенаправленности и </w:t>
      </w:r>
      <w:proofErr w:type="spellStart"/>
      <w:r>
        <w:rPr>
          <w:sz w:val="28"/>
          <w:szCs w:val="28"/>
        </w:rPr>
        <w:t>саморегуляции</w:t>
      </w:r>
      <w:proofErr w:type="spellEnd"/>
      <w:r>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B2164" w:rsidRDefault="00DB2164" w:rsidP="00DB2164">
      <w:pPr>
        <w:pStyle w:val="a4"/>
        <w:spacing w:after="0"/>
        <w:ind w:left="0" w:firstLine="709"/>
        <w:jc w:val="both"/>
        <w:rPr>
          <w:sz w:val="28"/>
          <w:szCs w:val="28"/>
        </w:rPr>
      </w:pPr>
      <w:r>
        <w:rPr>
          <w:b/>
          <w:i/>
          <w:sz w:val="28"/>
          <w:szCs w:val="28"/>
        </w:rPr>
        <w:t>Познавательное развитие</w:t>
      </w:r>
      <w:r>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Pr>
          <w:sz w:val="28"/>
          <w:szCs w:val="28"/>
        </w:rPr>
        <w:lastRenderedPageBreak/>
        <w:t>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sz w:val="28"/>
          <w:szCs w:val="28"/>
        </w:rPr>
        <w:t xml:space="preserve"> </w:t>
      </w:r>
      <w:proofErr w:type="gramStart"/>
      <w:r>
        <w:rPr>
          <w:sz w:val="28"/>
          <w:szCs w:val="28"/>
        </w:rPr>
        <w:t>общем</w:t>
      </w:r>
      <w:proofErr w:type="gramEnd"/>
      <w:r>
        <w:rPr>
          <w:sz w:val="28"/>
          <w:szCs w:val="28"/>
        </w:rPr>
        <w:t xml:space="preserve"> доме людей, об особенностях ее природы, многообразии стран и народов мира.</w:t>
      </w:r>
    </w:p>
    <w:p w:rsidR="00DB2164" w:rsidRDefault="00DB2164" w:rsidP="00DB2164">
      <w:pPr>
        <w:pStyle w:val="a4"/>
        <w:spacing w:after="0"/>
        <w:ind w:left="0" w:firstLine="709"/>
        <w:jc w:val="both"/>
        <w:rPr>
          <w:sz w:val="28"/>
          <w:szCs w:val="28"/>
        </w:rPr>
      </w:pPr>
      <w:proofErr w:type="gramStart"/>
      <w:r>
        <w:rPr>
          <w:b/>
          <w:i/>
          <w:sz w:val="28"/>
          <w:szCs w:val="28"/>
        </w:rPr>
        <w:t>Речевое развитие</w:t>
      </w:r>
      <w:r>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B2164" w:rsidRDefault="00DB2164" w:rsidP="00DB2164">
      <w:pPr>
        <w:pStyle w:val="a4"/>
        <w:spacing w:after="0"/>
        <w:ind w:left="0" w:firstLine="709"/>
        <w:jc w:val="both"/>
        <w:rPr>
          <w:sz w:val="28"/>
          <w:szCs w:val="28"/>
        </w:rPr>
      </w:pPr>
      <w:r>
        <w:rPr>
          <w:b/>
          <w:i/>
          <w:sz w:val="28"/>
          <w:szCs w:val="28"/>
        </w:rPr>
        <w:t>Художественно-эстетическое</w:t>
      </w:r>
      <w:r>
        <w:rPr>
          <w:sz w:val="28"/>
          <w:szCs w:val="28"/>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B2164" w:rsidRDefault="00DB2164" w:rsidP="00DB2164">
      <w:pPr>
        <w:pStyle w:val="a4"/>
        <w:spacing w:after="0"/>
        <w:ind w:left="0" w:firstLine="709"/>
        <w:jc w:val="both"/>
        <w:rPr>
          <w:sz w:val="28"/>
          <w:szCs w:val="28"/>
        </w:rPr>
      </w:pPr>
      <w:r>
        <w:rPr>
          <w:b/>
          <w:i/>
          <w:sz w:val="28"/>
          <w:szCs w:val="28"/>
        </w:rPr>
        <w:t>Физическое развитие</w:t>
      </w:r>
      <w:r>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sz w:val="28"/>
          <w:szCs w:val="28"/>
        </w:rPr>
        <w:t>саморегуляции</w:t>
      </w:r>
      <w:proofErr w:type="spellEnd"/>
      <w:r>
        <w:rPr>
          <w:sz w:val="28"/>
          <w:szCs w:val="28"/>
        </w:rPr>
        <w:t xml:space="preserve"> в двигательной сфере;</w:t>
      </w:r>
      <w:proofErr w:type="gramEnd"/>
      <w:r>
        <w:rPr>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B2164" w:rsidRDefault="00DB2164" w:rsidP="00DB2164">
      <w:pPr>
        <w:pStyle w:val="a4"/>
        <w:spacing w:after="0"/>
        <w:ind w:left="0" w:firstLine="709"/>
        <w:jc w:val="both"/>
        <w:rPr>
          <w:sz w:val="28"/>
          <w:szCs w:val="28"/>
        </w:rPr>
      </w:pPr>
    </w:p>
    <w:p w:rsidR="00DB2164" w:rsidRDefault="00DB2164" w:rsidP="00DB2164">
      <w:pPr>
        <w:tabs>
          <w:tab w:val="left" w:pos="502"/>
          <w:tab w:val="left" w:pos="1942"/>
          <w:tab w:val="left" w:pos="3217"/>
          <w:tab w:val="left" w:pos="5602"/>
          <w:tab w:val="left" w:pos="8452"/>
        </w:tabs>
        <w:spacing w:line="360" w:lineRule="auto"/>
        <w:ind w:left="142"/>
        <w:jc w:val="center"/>
        <w:rPr>
          <w:rFonts w:ascii="Times New Roman" w:hAnsi="Times New Roman"/>
          <w:b/>
          <w:sz w:val="28"/>
          <w:szCs w:val="28"/>
        </w:rPr>
      </w:pPr>
      <w:r>
        <w:rPr>
          <w:rFonts w:ascii="Times New Roman" w:hAnsi="Times New Roman"/>
          <w:b/>
          <w:sz w:val="28"/>
          <w:szCs w:val="28"/>
        </w:rPr>
        <w:t>Содержание работы в каждой образовательной области</w:t>
      </w:r>
    </w:p>
    <w:tbl>
      <w:tblPr>
        <w:tblW w:w="10065" w:type="dxa"/>
        <w:tblInd w:w="55" w:type="dxa"/>
        <w:tblLayout w:type="fixed"/>
        <w:tblCellMar>
          <w:top w:w="55" w:type="dxa"/>
          <w:left w:w="55" w:type="dxa"/>
          <w:bottom w:w="55" w:type="dxa"/>
          <w:right w:w="55" w:type="dxa"/>
        </w:tblCellMar>
        <w:tblLook w:val="04A0" w:firstRow="1" w:lastRow="0" w:firstColumn="1" w:lastColumn="0" w:noHBand="0" w:noVBand="1"/>
      </w:tblPr>
      <w:tblGrid>
        <w:gridCol w:w="1418"/>
        <w:gridCol w:w="2977"/>
        <w:gridCol w:w="1842"/>
        <w:gridCol w:w="1843"/>
        <w:gridCol w:w="1985"/>
      </w:tblGrid>
      <w:tr w:rsidR="00DB2164" w:rsidTr="00DB2164">
        <w:trPr>
          <w:trHeight w:val="60"/>
        </w:trPr>
        <w:tc>
          <w:tcPr>
            <w:tcW w:w="1418"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Образовател</w:t>
            </w:r>
            <w:r>
              <w:rPr>
                <w:rFonts w:ascii="Times New Roman" w:hAnsi="Times New Roman"/>
              </w:rPr>
              <w:lastRenderedPageBreak/>
              <w:t>ьные области</w:t>
            </w:r>
          </w:p>
        </w:tc>
        <w:tc>
          <w:tcPr>
            <w:tcW w:w="2977"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lastRenderedPageBreak/>
              <w:t>Задачи</w:t>
            </w:r>
          </w:p>
        </w:tc>
        <w:tc>
          <w:tcPr>
            <w:tcW w:w="1842"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 xml:space="preserve">Программы и </w:t>
            </w:r>
            <w:r>
              <w:rPr>
                <w:rFonts w:ascii="Times New Roman" w:hAnsi="Times New Roman"/>
              </w:rPr>
              <w:lastRenderedPageBreak/>
              <w:t>технологии</w:t>
            </w:r>
          </w:p>
        </w:tc>
        <w:tc>
          <w:tcPr>
            <w:tcW w:w="1843"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lastRenderedPageBreak/>
              <w:t>Технологии</w:t>
            </w:r>
          </w:p>
        </w:tc>
        <w:tc>
          <w:tcPr>
            <w:tcW w:w="1985"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 xml:space="preserve">Методические </w:t>
            </w:r>
            <w:r>
              <w:rPr>
                <w:rFonts w:ascii="Times New Roman" w:hAnsi="Times New Roman"/>
              </w:rPr>
              <w:lastRenderedPageBreak/>
              <w:t>рекомендации</w:t>
            </w:r>
          </w:p>
        </w:tc>
      </w:tr>
      <w:tr w:rsidR="00DB2164" w:rsidTr="00DB2164">
        <w:trPr>
          <w:trHeight w:val="60"/>
        </w:trPr>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lastRenderedPageBreak/>
              <w:t>Физическое развитие</w:t>
            </w:r>
          </w:p>
        </w:tc>
        <w:tc>
          <w:tcPr>
            <w:tcW w:w="2977" w:type="dxa"/>
            <w:tcBorders>
              <w:top w:val="nil"/>
              <w:left w:val="single" w:sz="2" w:space="0" w:color="000000"/>
              <w:bottom w:val="single" w:sz="2" w:space="0" w:color="000000"/>
              <w:right w:val="nil"/>
            </w:tcBorders>
            <w:hideMark/>
          </w:tcPr>
          <w:p w:rsidR="00DB2164" w:rsidRDefault="00DB2164">
            <w:pPr>
              <w:pStyle w:val="af0"/>
              <w:spacing w:line="276" w:lineRule="auto"/>
              <w:rPr>
                <w:rFonts w:ascii="Times New Roman" w:hAnsi="Times New Roman"/>
              </w:rPr>
            </w:pPr>
            <w:r>
              <w:rPr>
                <w:rFonts w:ascii="Times New Roman" w:hAnsi="Times New Roman"/>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rPr>
              <w:t>саморегуляции</w:t>
            </w:r>
            <w:proofErr w:type="spellEnd"/>
            <w:r>
              <w:rPr>
                <w:rFonts w:ascii="Times New Roman" w:hAnsi="Times New Roman"/>
              </w:rPr>
              <w:t xml:space="preserve"> в двигательной сфере;</w:t>
            </w:r>
            <w:proofErr w:type="gramEnd"/>
            <w:r>
              <w:rPr>
                <w:rFonts w:ascii="Times New Roman" w:hAnsi="Times New Roman"/>
              </w:rPr>
              <w:t xml:space="preserve"> </w:t>
            </w:r>
            <w:proofErr w:type="gramStart"/>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roofErr w:type="gramEnd"/>
          </w:p>
        </w:tc>
        <w:tc>
          <w:tcPr>
            <w:tcW w:w="1842" w:type="dxa"/>
            <w:tcBorders>
              <w:top w:val="nil"/>
              <w:left w:val="single" w:sz="2" w:space="0" w:color="000000"/>
              <w:bottom w:val="single" w:sz="2" w:space="0" w:color="000000"/>
              <w:right w:val="nil"/>
            </w:tcBorders>
            <w:hideMark/>
          </w:tcPr>
          <w:p w:rsidR="00DB2164" w:rsidRDefault="00DB2164">
            <w:pPr>
              <w:pStyle w:val="af0"/>
              <w:spacing w:line="276" w:lineRule="auto"/>
              <w:rPr>
                <w:rFonts w:ascii="Times New Roman" w:hAnsi="Times New Roman"/>
              </w:rPr>
            </w:pPr>
            <w:r>
              <w:rPr>
                <w:rFonts w:ascii="Times New Roman" w:hAnsi="Times New Roman"/>
              </w:rPr>
              <w:t xml:space="preserve">Примерная основная Общеобразовательная программа дошкольного образования «От рождения до школы» под редакцией </w:t>
            </w:r>
            <w:proofErr w:type="spellStart"/>
            <w:r>
              <w:rPr>
                <w:rFonts w:ascii="Times New Roman" w:hAnsi="Times New Roman"/>
              </w:rPr>
              <w:t>Н.Е.Вераксы</w:t>
            </w:r>
            <w:proofErr w:type="spellEnd"/>
            <w:r>
              <w:rPr>
                <w:rFonts w:ascii="Times New Roman" w:hAnsi="Times New Roman"/>
              </w:rPr>
              <w:t xml:space="preserve">, </w:t>
            </w:r>
            <w:proofErr w:type="spellStart"/>
            <w:r>
              <w:rPr>
                <w:rFonts w:ascii="Times New Roman" w:hAnsi="Times New Roman"/>
              </w:rPr>
              <w:t>Т.С.Комаровой</w:t>
            </w:r>
            <w:proofErr w:type="spellEnd"/>
            <w:r>
              <w:rPr>
                <w:rFonts w:ascii="Times New Roman" w:hAnsi="Times New Roman"/>
              </w:rPr>
              <w:t xml:space="preserve">, </w:t>
            </w:r>
            <w:proofErr w:type="spellStart"/>
            <w:r>
              <w:rPr>
                <w:rFonts w:ascii="Times New Roman" w:hAnsi="Times New Roman"/>
              </w:rPr>
              <w:t>М.А.В</w:t>
            </w:r>
            <w:r w:rsidR="00DA3F95">
              <w:rPr>
                <w:rFonts w:ascii="Times New Roman" w:hAnsi="Times New Roman"/>
              </w:rPr>
              <w:t>асильевой</w:t>
            </w:r>
            <w:proofErr w:type="spellEnd"/>
            <w:r w:rsidR="00DA3F95">
              <w:rPr>
                <w:rFonts w:ascii="Times New Roman" w:hAnsi="Times New Roman"/>
              </w:rPr>
              <w:t xml:space="preserve"> «Мозаика </w:t>
            </w:r>
            <w:proofErr w:type="gramStart"/>
            <w:r w:rsidR="00DA3F95">
              <w:rPr>
                <w:rFonts w:ascii="Times New Roman" w:hAnsi="Times New Roman"/>
              </w:rPr>
              <w:t>–С</w:t>
            </w:r>
            <w:proofErr w:type="gramEnd"/>
            <w:r w:rsidR="00DA3F95">
              <w:rPr>
                <w:rFonts w:ascii="Times New Roman" w:hAnsi="Times New Roman"/>
              </w:rPr>
              <w:t>интез»,2017</w:t>
            </w:r>
            <w:r>
              <w:rPr>
                <w:rFonts w:ascii="Times New Roman" w:hAnsi="Times New Roman"/>
              </w:rPr>
              <w:t xml:space="preserve"> года. </w:t>
            </w:r>
          </w:p>
        </w:tc>
        <w:tc>
          <w:tcPr>
            <w:tcW w:w="1843"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p>
        </w:tc>
        <w:tc>
          <w:tcPr>
            <w:tcW w:w="1985" w:type="dxa"/>
            <w:tcBorders>
              <w:top w:val="nil"/>
              <w:left w:val="single" w:sz="2" w:space="0" w:color="000000"/>
              <w:bottom w:val="single" w:sz="2" w:space="0" w:color="000000"/>
              <w:right w:val="single" w:sz="2" w:space="0" w:color="000000"/>
            </w:tcBorders>
            <w:hideMark/>
          </w:tcPr>
          <w:p w:rsidR="00DB2164" w:rsidRDefault="00DA3F95">
            <w:pPr>
              <w:pStyle w:val="af0"/>
              <w:spacing w:line="276" w:lineRule="auto"/>
              <w:rPr>
                <w:rFonts w:ascii="Times New Roman" w:hAnsi="Times New Roman"/>
              </w:rPr>
            </w:pPr>
            <w:r>
              <w:rPr>
                <w:rFonts w:ascii="Times New Roman" w:hAnsi="Times New Roman"/>
              </w:rPr>
              <w:t xml:space="preserve"> </w:t>
            </w:r>
            <w:r w:rsidR="00DB2164">
              <w:rPr>
                <w:rFonts w:ascii="Times New Roman" w:hAnsi="Times New Roman"/>
              </w:rPr>
              <w:t>«Физкультурные занятия и спортивные игры в детском саду» А.И. Фомина.</w:t>
            </w:r>
          </w:p>
          <w:p w:rsidR="00DB2164" w:rsidRDefault="00DB2164">
            <w:pPr>
              <w:pStyle w:val="af0"/>
              <w:snapToGrid w:val="0"/>
              <w:spacing w:line="276" w:lineRule="auto"/>
              <w:rPr>
                <w:rFonts w:ascii="Times New Roman" w:hAnsi="Times New Roman"/>
              </w:rPr>
            </w:pPr>
            <w:r>
              <w:rPr>
                <w:rFonts w:ascii="Times New Roman" w:hAnsi="Times New Roman"/>
              </w:rPr>
              <w:t>«</w:t>
            </w:r>
            <w:r w:rsidR="00DA3F95">
              <w:rPr>
                <w:rFonts w:ascii="Times New Roman" w:hAnsi="Times New Roman"/>
              </w:rPr>
              <w:t>Физкультурные занятия с детьми 3-7</w:t>
            </w:r>
            <w:r>
              <w:rPr>
                <w:rFonts w:ascii="Times New Roman" w:hAnsi="Times New Roman"/>
              </w:rPr>
              <w:t xml:space="preserve"> лет» </w:t>
            </w:r>
            <w:proofErr w:type="spellStart"/>
            <w:r>
              <w:rPr>
                <w:rFonts w:ascii="Times New Roman" w:hAnsi="Times New Roman"/>
              </w:rPr>
              <w:t>Пензулаева</w:t>
            </w:r>
            <w:proofErr w:type="spellEnd"/>
            <w:r>
              <w:rPr>
                <w:rFonts w:ascii="Times New Roman" w:hAnsi="Times New Roman"/>
              </w:rPr>
              <w:t>.</w:t>
            </w:r>
          </w:p>
        </w:tc>
      </w:tr>
      <w:tr w:rsidR="00DB2164" w:rsidTr="00DB2164">
        <w:trPr>
          <w:trHeight w:val="1964"/>
        </w:trPr>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lastRenderedPageBreak/>
              <w:t>Социально-коммуникативное развитие</w:t>
            </w:r>
          </w:p>
        </w:tc>
        <w:tc>
          <w:tcPr>
            <w:tcW w:w="2977" w:type="dxa"/>
            <w:tcBorders>
              <w:top w:val="nil"/>
              <w:left w:val="single" w:sz="2" w:space="0" w:color="000000"/>
              <w:bottom w:val="single" w:sz="2" w:space="0" w:color="000000"/>
              <w:right w:val="nil"/>
            </w:tcBorders>
          </w:tcPr>
          <w:p w:rsidR="00DB2164" w:rsidRDefault="00DB2164">
            <w:pPr>
              <w:pStyle w:val="a4"/>
              <w:spacing w:before="100" w:beforeAutospacing="1" w:after="100" w:afterAutospacing="1"/>
              <w:ind w:left="0"/>
            </w:pPr>
            <w:r>
              <w:t xml:space="preserve">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B2164" w:rsidRDefault="00DB2164">
            <w:pPr>
              <w:pStyle w:val="af0"/>
              <w:spacing w:line="276" w:lineRule="auto"/>
              <w:rPr>
                <w:rFonts w:ascii="Times New Roman" w:hAnsi="Times New Roman"/>
              </w:rPr>
            </w:pPr>
          </w:p>
        </w:tc>
        <w:tc>
          <w:tcPr>
            <w:tcW w:w="1842" w:type="dxa"/>
            <w:tcBorders>
              <w:top w:val="nil"/>
              <w:left w:val="single" w:sz="2" w:space="0" w:color="000000"/>
              <w:bottom w:val="single" w:sz="2" w:space="0" w:color="000000"/>
              <w:right w:val="nil"/>
            </w:tcBorders>
            <w:hideMark/>
          </w:tcPr>
          <w:p w:rsidR="00DB2164" w:rsidRDefault="00DB2164">
            <w:pPr>
              <w:pStyle w:val="af0"/>
              <w:spacing w:line="276" w:lineRule="auto"/>
              <w:rPr>
                <w:rFonts w:ascii="Times New Roman" w:hAnsi="Times New Roman"/>
              </w:rPr>
            </w:pPr>
            <w:r>
              <w:rPr>
                <w:rFonts w:ascii="Times New Roman" w:hAnsi="Times New Roman"/>
              </w:rPr>
              <w:t xml:space="preserve">Примерная основная Общеобразовательная программа дошкольного образования «От рождения до школы» под редакцией </w:t>
            </w:r>
            <w:proofErr w:type="spellStart"/>
            <w:r>
              <w:rPr>
                <w:rFonts w:ascii="Times New Roman" w:hAnsi="Times New Roman"/>
              </w:rPr>
              <w:t>Н.Е.Вераксы</w:t>
            </w:r>
            <w:proofErr w:type="spellEnd"/>
            <w:r>
              <w:rPr>
                <w:rFonts w:ascii="Times New Roman" w:hAnsi="Times New Roman"/>
              </w:rPr>
              <w:t xml:space="preserve">, </w:t>
            </w:r>
            <w:proofErr w:type="spellStart"/>
            <w:r>
              <w:rPr>
                <w:rFonts w:ascii="Times New Roman" w:hAnsi="Times New Roman"/>
              </w:rPr>
              <w:t>Т.С.Комаровой</w:t>
            </w:r>
            <w:proofErr w:type="spellEnd"/>
            <w:r>
              <w:rPr>
                <w:rFonts w:ascii="Times New Roman" w:hAnsi="Times New Roman"/>
              </w:rPr>
              <w:t xml:space="preserve">, </w:t>
            </w:r>
            <w:proofErr w:type="spellStart"/>
            <w:r>
              <w:rPr>
                <w:rFonts w:ascii="Times New Roman" w:hAnsi="Times New Roman"/>
              </w:rPr>
              <w:t>М.А.В</w:t>
            </w:r>
            <w:r w:rsidR="00DA3F95">
              <w:rPr>
                <w:rFonts w:ascii="Times New Roman" w:hAnsi="Times New Roman"/>
              </w:rPr>
              <w:t>асильевой</w:t>
            </w:r>
            <w:proofErr w:type="spellEnd"/>
            <w:r w:rsidR="00DA3F95">
              <w:rPr>
                <w:rFonts w:ascii="Times New Roman" w:hAnsi="Times New Roman"/>
              </w:rPr>
              <w:t xml:space="preserve"> «Мозаика </w:t>
            </w:r>
            <w:proofErr w:type="gramStart"/>
            <w:r w:rsidR="00DA3F95">
              <w:rPr>
                <w:rFonts w:ascii="Times New Roman" w:hAnsi="Times New Roman"/>
              </w:rPr>
              <w:t>–С</w:t>
            </w:r>
            <w:proofErr w:type="gramEnd"/>
            <w:r w:rsidR="00DA3F95">
              <w:rPr>
                <w:rFonts w:ascii="Times New Roman" w:hAnsi="Times New Roman"/>
              </w:rPr>
              <w:t>интез»,2017</w:t>
            </w:r>
            <w:r>
              <w:rPr>
                <w:rFonts w:ascii="Times New Roman" w:hAnsi="Times New Roman"/>
              </w:rPr>
              <w:t xml:space="preserve"> года.</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«Я — человек» // С.А. Козлова, М.: Школьная Пресса, 2004.</w:t>
            </w:r>
          </w:p>
        </w:tc>
        <w:tc>
          <w:tcPr>
            <w:tcW w:w="1985" w:type="dxa"/>
            <w:tcBorders>
              <w:top w:val="nil"/>
              <w:left w:val="single" w:sz="2" w:space="0" w:color="000000"/>
              <w:bottom w:val="single" w:sz="2" w:space="0" w:color="000000"/>
              <w:right w:val="single" w:sz="2" w:space="0" w:color="000000"/>
            </w:tcBorders>
          </w:tcPr>
          <w:p w:rsidR="00DB2164" w:rsidRDefault="00DB2164">
            <w:pPr>
              <w:pStyle w:val="af0"/>
              <w:snapToGrid w:val="0"/>
              <w:spacing w:line="276" w:lineRule="auto"/>
              <w:rPr>
                <w:rFonts w:ascii="Times New Roman" w:hAnsi="Times New Roman"/>
              </w:rPr>
            </w:pPr>
            <w:proofErr w:type="spellStart"/>
            <w:r>
              <w:rPr>
                <w:rFonts w:ascii="Times New Roman" w:hAnsi="Times New Roman"/>
              </w:rPr>
              <w:t>Доронова</w:t>
            </w:r>
            <w:proofErr w:type="spellEnd"/>
            <w:r>
              <w:rPr>
                <w:rFonts w:ascii="Times New Roman" w:hAnsi="Times New Roman"/>
              </w:rPr>
              <w:t xml:space="preserve"> Т., </w:t>
            </w:r>
            <w:proofErr w:type="spellStart"/>
            <w:r>
              <w:rPr>
                <w:rFonts w:ascii="Times New Roman" w:hAnsi="Times New Roman"/>
              </w:rPr>
              <w:t>Доронов</w:t>
            </w:r>
            <w:proofErr w:type="spellEnd"/>
            <w:r>
              <w:rPr>
                <w:rFonts w:ascii="Times New Roman" w:hAnsi="Times New Roman"/>
              </w:rPr>
              <w:t xml:space="preserve"> Е. –«Развитие детей в театрализованной деятельности: Пособие для воспитателей. - М., 1997.</w:t>
            </w:r>
          </w:p>
          <w:p w:rsidR="00DB2164" w:rsidRDefault="00DB2164">
            <w:pPr>
              <w:pStyle w:val="af0"/>
              <w:snapToGrid w:val="0"/>
              <w:spacing w:line="276" w:lineRule="auto"/>
              <w:rPr>
                <w:rFonts w:ascii="Times New Roman" w:hAnsi="Times New Roman"/>
              </w:rPr>
            </w:pPr>
            <w:r>
              <w:rPr>
                <w:rFonts w:ascii="Times New Roman" w:hAnsi="Times New Roman"/>
              </w:rPr>
              <w:t xml:space="preserve">Е.В. Колесникова // Программа «От звука к букве. Обучение дошкольников элементам грамоты». Изд. </w:t>
            </w:r>
            <w:proofErr w:type="spellStart"/>
            <w:r>
              <w:rPr>
                <w:rFonts w:ascii="Times New Roman" w:hAnsi="Times New Roman"/>
              </w:rPr>
              <w:t>Ювента</w:t>
            </w:r>
            <w:proofErr w:type="spellEnd"/>
            <w:r>
              <w:rPr>
                <w:rFonts w:ascii="Times New Roman" w:hAnsi="Times New Roman"/>
              </w:rPr>
              <w:t>, М.</w:t>
            </w:r>
          </w:p>
          <w:p w:rsidR="00DB2164" w:rsidRDefault="00DB2164">
            <w:pPr>
              <w:pStyle w:val="af0"/>
              <w:snapToGrid w:val="0"/>
              <w:spacing w:line="276" w:lineRule="auto"/>
              <w:rPr>
                <w:rFonts w:ascii="Times New Roman" w:hAnsi="Times New Roman"/>
              </w:rPr>
            </w:pPr>
            <w:r>
              <w:rPr>
                <w:rFonts w:ascii="Times New Roman" w:hAnsi="Times New Roman"/>
              </w:rPr>
              <w:t>Бондаренко А.К.</w:t>
            </w:r>
          </w:p>
          <w:p w:rsidR="00DB2164" w:rsidRDefault="00DB2164">
            <w:pPr>
              <w:pStyle w:val="af0"/>
              <w:spacing w:line="276" w:lineRule="auto"/>
              <w:rPr>
                <w:rFonts w:ascii="Times New Roman" w:hAnsi="Times New Roman"/>
              </w:rPr>
            </w:pPr>
            <w:proofErr w:type="spellStart"/>
            <w:r>
              <w:rPr>
                <w:rFonts w:ascii="Times New Roman" w:hAnsi="Times New Roman"/>
              </w:rPr>
              <w:t>З</w:t>
            </w:r>
            <w:proofErr w:type="gramStart"/>
            <w:r>
              <w:rPr>
                <w:rFonts w:ascii="Times New Roman" w:hAnsi="Times New Roman"/>
              </w:rPr>
              <w:t>»</w:t>
            </w:r>
            <w:r w:rsidR="00DA3F95">
              <w:rPr>
                <w:rFonts w:ascii="Times New Roman" w:hAnsi="Times New Roman"/>
              </w:rPr>
              <w:t>з</w:t>
            </w:r>
            <w:proofErr w:type="gramEnd"/>
            <w:r>
              <w:rPr>
                <w:rFonts w:ascii="Times New Roman" w:hAnsi="Times New Roman"/>
              </w:rPr>
              <w:t>анятия</w:t>
            </w:r>
            <w:proofErr w:type="spellEnd"/>
            <w:r>
              <w:rPr>
                <w:rFonts w:ascii="Times New Roman" w:hAnsi="Times New Roman"/>
              </w:rPr>
              <w:t xml:space="preserve"> по развитию речи в детском саду» // Под ред. О.С. Ушаковой. - М.: Просвещение, 1993.</w:t>
            </w:r>
          </w:p>
          <w:p w:rsidR="00DB2164" w:rsidRDefault="00DB2164">
            <w:pPr>
              <w:pStyle w:val="af0"/>
              <w:snapToGrid w:val="0"/>
              <w:spacing w:line="276" w:lineRule="auto"/>
              <w:rPr>
                <w:rFonts w:ascii="Times New Roman" w:hAnsi="Times New Roman"/>
              </w:rPr>
            </w:pPr>
            <w:r>
              <w:rPr>
                <w:rFonts w:ascii="Times New Roman" w:hAnsi="Times New Roman"/>
              </w:rPr>
              <w:t>«Воспитание звуковой культуры речи у детей дошкольного возраста» - М.: 1987.</w:t>
            </w:r>
          </w:p>
          <w:p w:rsidR="00DB2164" w:rsidRDefault="00DB2164">
            <w:pPr>
              <w:pStyle w:val="af0"/>
              <w:snapToGrid w:val="0"/>
              <w:spacing w:line="276" w:lineRule="auto"/>
              <w:rPr>
                <w:rFonts w:ascii="Times New Roman" w:hAnsi="Times New Roman"/>
              </w:rPr>
            </w:pPr>
            <w:r>
              <w:rPr>
                <w:rFonts w:ascii="Times New Roman" w:hAnsi="Times New Roman"/>
              </w:rPr>
              <w:t xml:space="preserve">«Занятия с дошкольниками по конструированию и ручному труду» Авторская программа. // Л.В. </w:t>
            </w:r>
            <w:proofErr w:type="spellStart"/>
            <w:r>
              <w:rPr>
                <w:rFonts w:ascii="Times New Roman" w:hAnsi="Times New Roman"/>
              </w:rPr>
              <w:t>Куцакова</w:t>
            </w:r>
            <w:proofErr w:type="spellEnd"/>
            <w:r>
              <w:rPr>
                <w:rFonts w:ascii="Times New Roman" w:hAnsi="Times New Roman"/>
              </w:rPr>
              <w:t>. - М.: Совершенство, 1999.</w:t>
            </w:r>
          </w:p>
          <w:p w:rsidR="00DB2164" w:rsidRDefault="00DB2164">
            <w:pPr>
              <w:pStyle w:val="af0"/>
              <w:snapToGrid w:val="0"/>
              <w:spacing w:line="276" w:lineRule="auto"/>
              <w:rPr>
                <w:rFonts w:ascii="Times New Roman" w:hAnsi="Times New Roman"/>
              </w:rPr>
            </w:pPr>
          </w:p>
        </w:tc>
      </w:tr>
      <w:tr w:rsidR="00DB2164" w:rsidTr="00DB2164">
        <w:trPr>
          <w:trHeight w:val="60"/>
        </w:trPr>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Познавательное развитие</w:t>
            </w:r>
          </w:p>
        </w:tc>
        <w:tc>
          <w:tcPr>
            <w:tcW w:w="2977" w:type="dxa"/>
            <w:tcBorders>
              <w:top w:val="nil"/>
              <w:left w:val="single" w:sz="2" w:space="0" w:color="000000"/>
              <w:bottom w:val="single" w:sz="2" w:space="0" w:color="000000"/>
              <w:right w:val="nil"/>
            </w:tcBorders>
          </w:tcPr>
          <w:p w:rsidR="00DB2164" w:rsidRDefault="00DB2164">
            <w:pPr>
              <w:pStyle w:val="a4"/>
              <w:spacing w:before="100" w:beforeAutospacing="1" w:after="100" w:afterAutospacing="1"/>
              <w:ind w:left="0"/>
            </w:pPr>
            <w:r>
              <w:t xml:space="preserve">Развитие интересов детей, любознательности и познавательной мотивации; формирование </w:t>
            </w:r>
            <w:r>
              <w:lastRenderedPageBreak/>
              <w:t xml:space="preserve">познавательных действий, становление сознания; развитие воображения и творческой активности; </w:t>
            </w:r>
            <w:proofErr w:type="gramStart"/>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DB2164" w:rsidRDefault="00DB2164">
            <w:pPr>
              <w:pStyle w:val="af0"/>
              <w:spacing w:line="276" w:lineRule="auto"/>
              <w:rPr>
                <w:rFonts w:ascii="Times New Roman" w:hAnsi="Times New Roman"/>
              </w:rPr>
            </w:pPr>
          </w:p>
        </w:tc>
        <w:tc>
          <w:tcPr>
            <w:tcW w:w="1842" w:type="dxa"/>
            <w:tcBorders>
              <w:top w:val="nil"/>
              <w:left w:val="single" w:sz="2" w:space="0" w:color="000000"/>
              <w:bottom w:val="single" w:sz="2" w:space="0" w:color="000000"/>
              <w:right w:val="nil"/>
            </w:tcBorders>
            <w:hideMark/>
          </w:tcPr>
          <w:p w:rsidR="00DB2164" w:rsidRDefault="00DB2164">
            <w:pPr>
              <w:pStyle w:val="af0"/>
              <w:spacing w:line="276" w:lineRule="auto"/>
              <w:rPr>
                <w:rFonts w:ascii="Times New Roman" w:hAnsi="Times New Roman"/>
              </w:rPr>
            </w:pPr>
            <w:r>
              <w:rPr>
                <w:rFonts w:ascii="Times New Roman" w:hAnsi="Times New Roman"/>
              </w:rPr>
              <w:lastRenderedPageBreak/>
              <w:t xml:space="preserve">Примерная основная Общеобразовательная </w:t>
            </w:r>
            <w:r>
              <w:rPr>
                <w:rFonts w:ascii="Times New Roman" w:hAnsi="Times New Roman"/>
              </w:rPr>
              <w:lastRenderedPageBreak/>
              <w:t xml:space="preserve">программа дошкольного образования «От рождения до школы» под редакцией </w:t>
            </w:r>
            <w:proofErr w:type="spellStart"/>
            <w:r>
              <w:rPr>
                <w:rFonts w:ascii="Times New Roman" w:hAnsi="Times New Roman"/>
              </w:rPr>
              <w:t>Н.Е.Вераксы</w:t>
            </w:r>
            <w:proofErr w:type="spellEnd"/>
            <w:r>
              <w:rPr>
                <w:rFonts w:ascii="Times New Roman" w:hAnsi="Times New Roman"/>
              </w:rPr>
              <w:t xml:space="preserve">, </w:t>
            </w:r>
            <w:proofErr w:type="spellStart"/>
            <w:r>
              <w:rPr>
                <w:rFonts w:ascii="Times New Roman" w:hAnsi="Times New Roman"/>
              </w:rPr>
              <w:t>Т.С.Комаровой</w:t>
            </w:r>
            <w:proofErr w:type="spellEnd"/>
            <w:r>
              <w:rPr>
                <w:rFonts w:ascii="Times New Roman" w:hAnsi="Times New Roman"/>
              </w:rPr>
              <w:t xml:space="preserve">, </w:t>
            </w:r>
            <w:proofErr w:type="spellStart"/>
            <w:r>
              <w:rPr>
                <w:rFonts w:ascii="Times New Roman" w:hAnsi="Times New Roman"/>
              </w:rPr>
              <w:t>М.А.В</w:t>
            </w:r>
            <w:r w:rsidR="00B52C1D">
              <w:rPr>
                <w:rFonts w:ascii="Times New Roman" w:hAnsi="Times New Roman"/>
              </w:rPr>
              <w:t>асильевой</w:t>
            </w:r>
            <w:proofErr w:type="spellEnd"/>
            <w:r w:rsidR="00B52C1D">
              <w:rPr>
                <w:rFonts w:ascii="Times New Roman" w:hAnsi="Times New Roman"/>
              </w:rPr>
              <w:t xml:space="preserve"> «Мозаика </w:t>
            </w:r>
            <w:proofErr w:type="gramStart"/>
            <w:r w:rsidR="00B52C1D">
              <w:rPr>
                <w:rFonts w:ascii="Times New Roman" w:hAnsi="Times New Roman"/>
              </w:rPr>
              <w:t>–С</w:t>
            </w:r>
            <w:proofErr w:type="gramEnd"/>
            <w:r w:rsidR="00B52C1D">
              <w:rPr>
                <w:rFonts w:ascii="Times New Roman" w:hAnsi="Times New Roman"/>
              </w:rPr>
              <w:t>интез»,2017</w:t>
            </w:r>
            <w:r>
              <w:rPr>
                <w:rFonts w:ascii="Times New Roman" w:hAnsi="Times New Roman"/>
              </w:rPr>
              <w:t xml:space="preserve"> года.</w:t>
            </w:r>
          </w:p>
        </w:tc>
        <w:tc>
          <w:tcPr>
            <w:tcW w:w="1843"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r>
              <w:rPr>
                <w:rFonts w:ascii="Times New Roman" w:hAnsi="Times New Roman"/>
              </w:rPr>
              <w:lastRenderedPageBreak/>
              <w:t>Цветные ладошки // И.А. Лыкова. - М.: «Карапуз-</w:t>
            </w:r>
            <w:r>
              <w:rPr>
                <w:rFonts w:ascii="Times New Roman" w:hAnsi="Times New Roman"/>
              </w:rPr>
              <w:lastRenderedPageBreak/>
              <w:t>дидактика»,2009.</w:t>
            </w:r>
          </w:p>
          <w:p w:rsidR="00DB2164" w:rsidRDefault="00DB2164">
            <w:pPr>
              <w:pStyle w:val="af0"/>
              <w:snapToGrid w:val="0"/>
              <w:spacing w:line="276" w:lineRule="auto"/>
              <w:rPr>
                <w:rFonts w:ascii="Times New Roman" w:hAnsi="Times New Roman"/>
              </w:rPr>
            </w:pPr>
          </w:p>
        </w:tc>
        <w:tc>
          <w:tcPr>
            <w:tcW w:w="1985" w:type="dxa"/>
            <w:tcBorders>
              <w:top w:val="nil"/>
              <w:left w:val="single" w:sz="2" w:space="0" w:color="000000"/>
              <w:bottom w:val="single" w:sz="2" w:space="0" w:color="000000"/>
              <w:right w:val="single" w:sz="2" w:space="0" w:color="000000"/>
            </w:tcBorders>
          </w:tcPr>
          <w:p w:rsidR="00DB2164" w:rsidRDefault="00DB2164">
            <w:pPr>
              <w:pStyle w:val="af0"/>
              <w:snapToGrid w:val="0"/>
              <w:spacing w:line="276" w:lineRule="auto"/>
              <w:rPr>
                <w:rFonts w:ascii="Times New Roman" w:hAnsi="Times New Roman"/>
              </w:rPr>
            </w:pPr>
            <w:r>
              <w:rPr>
                <w:rFonts w:ascii="Times New Roman" w:hAnsi="Times New Roman"/>
              </w:rPr>
              <w:lastRenderedPageBreak/>
              <w:t xml:space="preserve">Е.В. Колесникова// «Математические ступеньки» </w:t>
            </w:r>
            <w:r>
              <w:rPr>
                <w:rFonts w:ascii="Times New Roman" w:hAnsi="Times New Roman"/>
              </w:rPr>
              <w:lastRenderedPageBreak/>
              <w:t>М.,1996.</w:t>
            </w:r>
          </w:p>
          <w:p w:rsidR="00DB2164" w:rsidRDefault="00DB2164">
            <w:pPr>
              <w:pStyle w:val="af0"/>
              <w:snapToGrid w:val="0"/>
              <w:spacing w:line="276" w:lineRule="auto"/>
              <w:rPr>
                <w:rFonts w:ascii="Times New Roman" w:hAnsi="Times New Roman"/>
              </w:rPr>
            </w:pPr>
            <w:r>
              <w:rPr>
                <w:rFonts w:ascii="Times New Roman" w:hAnsi="Times New Roman"/>
              </w:rPr>
              <w:t>Правила пожарной безопасности для детей 5-8 лет // Шорыгина Т.А. - М.: ТЦ Сфера, 2005. (пособие).</w:t>
            </w:r>
          </w:p>
          <w:p w:rsidR="00DB2164" w:rsidRDefault="00DB2164">
            <w:pPr>
              <w:pStyle w:val="af0"/>
              <w:snapToGrid w:val="0"/>
              <w:spacing w:line="276" w:lineRule="auto"/>
              <w:rPr>
                <w:rFonts w:ascii="Times New Roman" w:hAnsi="Times New Roman"/>
              </w:rPr>
            </w:pPr>
            <w:r>
              <w:rPr>
                <w:rFonts w:ascii="Times New Roman" w:hAnsi="Times New Roman"/>
              </w:rPr>
              <w:t xml:space="preserve">«Воспитание </w:t>
            </w:r>
            <w:proofErr w:type="gramStart"/>
            <w:r>
              <w:rPr>
                <w:rFonts w:ascii="Times New Roman" w:hAnsi="Times New Roman"/>
              </w:rPr>
              <w:t>безопасного</w:t>
            </w:r>
            <w:proofErr w:type="gramEnd"/>
          </w:p>
          <w:p w:rsidR="00DB2164" w:rsidRDefault="00DB2164">
            <w:pPr>
              <w:pStyle w:val="af0"/>
              <w:spacing w:line="276" w:lineRule="auto"/>
              <w:rPr>
                <w:rFonts w:ascii="Times New Roman" w:hAnsi="Times New Roman"/>
              </w:rPr>
            </w:pPr>
            <w:r>
              <w:rPr>
                <w:rFonts w:ascii="Times New Roman" w:hAnsi="Times New Roman"/>
              </w:rPr>
              <w:t xml:space="preserve"> поведения в быту дошкольного возраста» // </w:t>
            </w:r>
            <w:proofErr w:type="spellStart"/>
            <w:r>
              <w:rPr>
                <w:rFonts w:ascii="Times New Roman" w:hAnsi="Times New Roman"/>
              </w:rPr>
              <w:t>Хромцова</w:t>
            </w:r>
            <w:proofErr w:type="spellEnd"/>
            <w:r>
              <w:rPr>
                <w:rFonts w:ascii="Times New Roman" w:hAnsi="Times New Roman"/>
              </w:rPr>
              <w:t xml:space="preserve"> Т.Г. - М.: Педагогическое общество России, 2005</w:t>
            </w:r>
          </w:p>
          <w:p w:rsidR="00DB2164" w:rsidRDefault="00DB2164">
            <w:pPr>
              <w:pStyle w:val="af0"/>
              <w:spacing w:line="276" w:lineRule="auto"/>
              <w:rPr>
                <w:rFonts w:ascii="Times New Roman" w:hAnsi="Times New Roman"/>
              </w:rPr>
            </w:pPr>
          </w:p>
          <w:p w:rsidR="00DB2164" w:rsidRDefault="00DB2164">
            <w:pPr>
              <w:pStyle w:val="af0"/>
              <w:spacing w:line="276" w:lineRule="auto"/>
              <w:rPr>
                <w:rFonts w:ascii="Times New Roman" w:hAnsi="Times New Roman"/>
              </w:rPr>
            </w:pPr>
          </w:p>
        </w:tc>
      </w:tr>
      <w:tr w:rsidR="00DB2164" w:rsidTr="00DB2164">
        <w:trPr>
          <w:trHeight w:val="60"/>
        </w:trPr>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lastRenderedPageBreak/>
              <w:t>Речевое развитие</w:t>
            </w:r>
          </w:p>
        </w:tc>
        <w:tc>
          <w:tcPr>
            <w:tcW w:w="2977" w:type="dxa"/>
            <w:tcBorders>
              <w:top w:val="nil"/>
              <w:left w:val="single" w:sz="2" w:space="0" w:color="000000"/>
              <w:bottom w:val="single" w:sz="2" w:space="0" w:color="000000"/>
              <w:right w:val="nil"/>
            </w:tcBorders>
          </w:tcPr>
          <w:p w:rsidR="00DB2164" w:rsidRDefault="00DB2164">
            <w:pPr>
              <w:pStyle w:val="a4"/>
              <w:spacing w:before="100" w:beforeAutospacing="1" w:after="100" w:afterAutospacing="1"/>
              <w:ind w:left="0"/>
            </w:pPr>
            <w:proofErr w:type="gramStart"/>
            <w:r>
              <w:t xml:space="preserve">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w:t>
            </w:r>
            <w:r>
              <w:lastRenderedPageBreak/>
              <w:t>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B2164" w:rsidRDefault="00DB2164">
            <w:pPr>
              <w:pStyle w:val="af0"/>
              <w:spacing w:line="276" w:lineRule="auto"/>
              <w:rPr>
                <w:rFonts w:ascii="Times New Roman" w:hAnsi="Times New Roman"/>
              </w:rPr>
            </w:pPr>
          </w:p>
        </w:tc>
        <w:tc>
          <w:tcPr>
            <w:tcW w:w="1842" w:type="dxa"/>
            <w:tcBorders>
              <w:top w:val="nil"/>
              <w:left w:val="single" w:sz="2" w:space="0" w:color="000000"/>
              <w:bottom w:val="single" w:sz="2" w:space="0" w:color="000000"/>
              <w:right w:val="nil"/>
            </w:tcBorders>
            <w:hideMark/>
          </w:tcPr>
          <w:p w:rsidR="00DB2164" w:rsidRDefault="00DB2164">
            <w:pPr>
              <w:pStyle w:val="af0"/>
              <w:spacing w:line="276" w:lineRule="auto"/>
              <w:rPr>
                <w:rFonts w:ascii="Times New Roman" w:hAnsi="Times New Roman"/>
              </w:rPr>
            </w:pPr>
            <w:r>
              <w:rPr>
                <w:rFonts w:ascii="Times New Roman" w:hAnsi="Times New Roman"/>
              </w:rPr>
              <w:lastRenderedPageBreak/>
              <w:t xml:space="preserve">Примерная основная Общеобразовательная программа дошкольного образования «От рождения до школы» под редакцией </w:t>
            </w:r>
            <w:proofErr w:type="spellStart"/>
            <w:r>
              <w:rPr>
                <w:rFonts w:ascii="Times New Roman" w:hAnsi="Times New Roman"/>
              </w:rPr>
              <w:t>Н.Е.Вераксы</w:t>
            </w:r>
            <w:proofErr w:type="spellEnd"/>
            <w:r>
              <w:rPr>
                <w:rFonts w:ascii="Times New Roman" w:hAnsi="Times New Roman"/>
              </w:rPr>
              <w:t xml:space="preserve">, </w:t>
            </w:r>
            <w:proofErr w:type="spellStart"/>
            <w:r>
              <w:rPr>
                <w:rFonts w:ascii="Times New Roman" w:hAnsi="Times New Roman"/>
              </w:rPr>
              <w:t>Т.С.Комаровой</w:t>
            </w:r>
            <w:proofErr w:type="spellEnd"/>
            <w:r>
              <w:rPr>
                <w:rFonts w:ascii="Times New Roman" w:hAnsi="Times New Roman"/>
              </w:rPr>
              <w:t xml:space="preserve">, </w:t>
            </w:r>
            <w:proofErr w:type="spellStart"/>
            <w:r>
              <w:rPr>
                <w:rFonts w:ascii="Times New Roman" w:hAnsi="Times New Roman"/>
              </w:rPr>
              <w:t>М.А.В</w:t>
            </w:r>
            <w:r w:rsidR="00B52C1D">
              <w:rPr>
                <w:rFonts w:ascii="Times New Roman" w:hAnsi="Times New Roman"/>
              </w:rPr>
              <w:t>асильевой</w:t>
            </w:r>
            <w:proofErr w:type="spellEnd"/>
            <w:r w:rsidR="00B52C1D">
              <w:rPr>
                <w:rFonts w:ascii="Times New Roman" w:hAnsi="Times New Roman"/>
              </w:rPr>
              <w:t xml:space="preserve"> «Мозаика </w:t>
            </w:r>
            <w:proofErr w:type="gramStart"/>
            <w:r w:rsidR="00B52C1D">
              <w:rPr>
                <w:rFonts w:ascii="Times New Roman" w:hAnsi="Times New Roman"/>
              </w:rPr>
              <w:t>–С</w:t>
            </w:r>
            <w:proofErr w:type="gramEnd"/>
            <w:r w:rsidR="00B52C1D">
              <w:rPr>
                <w:rFonts w:ascii="Times New Roman" w:hAnsi="Times New Roman"/>
              </w:rPr>
              <w:t>интез»,2017</w:t>
            </w:r>
            <w:r>
              <w:rPr>
                <w:rFonts w:ascii="Times New Roman" w:hAnsi="Times New Roman"/>
              </w:rPr>
              <w:t xml:space="preserve"> </w:t>
            </w:r>
            <w:r>
              <w:rPr>
                <w:rFonts w:ascii="Times New Roman" w:hAnsi="Times New Roman"/>
              </w:rPr>
              <w:lastRenderedPageBreak/>
              <w:t>года.</w:t>
            </w:r>
          </w:p>
        </w:tc>
        <w:tc>
          <w:tcPr>
            <w:tcW w:w="1843"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p>
        </w:tc>
        <w:tc>
          <w:tcPr>
            <w:tcW w:w="1985"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rPr>
                <w:rFonts w:ascii="Times New Roman" w:hAnsi="Times New Roman"/>
              </w:rPr>
            </w:pPr>
            <w:r>
              <w:rPr>
                <w:rFonts w:ascii="Times New Roman" w:hAnsi="Times New Roman"/>
              </w:rPr>
              <w:t xml:space="preserve">Ушакова О.С. «Знакомим дошкольников с литературой» - М.: Сфера,1998.Е.В. Колесникова // Программа «От звука к букве. Обучение дошкольников элементам грамоты». Изд. </w:t>
            </w:r>
            <w:proofErr w:type="spellStart"/>
            <w:r>
              <w:rPr>
                <w:rFonts w:ascii="Times New Roman" w:hAnsi="Times New Roman"/>
              </w:rPr>
              <w:t>Ювента</w:t>
            </w:r>
            <w:proofErr w:type="spellEnd"/>
            <w:r>
              <w:rPr>
                <w:rFonts w:ascii="Times New Roman" w:hAnsi="Times New Roman"/>
              </w:rPr>
              <w:t>, М.</w:t>
            </w:r>
          </w:p>
          <w:p w:rsidR="00DB2164" w:rsidRDefault="00DB2164">
            <w:pPr>
              <w:pStyle w:val="af0"/>
              <w:snapToGrid w:val="0"/>
              <w:spacing w:line="276" w:lineRule="auto"/>
              <w:rPr>
                <w:rFonts w:ascii="Times New Roman" w:hAnsi="Times New Roman"/>
              </w:rPr>
            </w:pPr>
            <w:r>
              <w:rPr>
                <w:rFonts w:ascii="Times New Roman" w:hAnsi="Times New Roman"/>
              </w:rPr>
              <w:t>Бондаренко А.К.</w:t>
            </w:r>
          </w:p>
          <w:p w:rsidR="00DB2164" w:rsidRDefault="00DB2164">
            <w:pPr>
              <w:pStyle w:val="af0"/>
              <w:spacing w:line="276" w:lineRule="auto"/>
              <w:rPr>
                <w:rFonts w:ascii="Times New Roman" w:hAnsi="Times New Roman"/>
              </w:rPr>
            </w:pPr>
            <w:r>
              <w:rPr>
                <w:rFonts w:ascii="Times New Roman" w:hAnsi="Times New Roman"/>
              </w:rPr>
              <w:lastRenderedPageBreak/>
              <w:t>«Занятия по развитию речи в детском саду» // Под ред. О.С. Ушаковой. - М.: Просвещение, 1993.</w:t>
            </w:r>
          </w:p>
          <w:p w:rsidR="00DB2164" w:rsidRDefault="00DB2164">
            <w:pPr>
              <w:pStyle w:val="af0"/>
              <w:snapToGrid w:val="0"/>
              <w:spacing w:line="276" w:lineRule="auto"/>
              <w:rPr>
                <w:rFonts w:ascii="Times New Roman" w:hAnsi="Times New Roman"/>
              </w:rPr>
            </w:pPr>
            <w:r>
              <w:rPr>
                <w:rFonts w:ascii="Times New Roman" w:hAnsi="Times New Roman"/>
              </w:rPr>
              <w:t>«Воспитание звуковой культуры речи у детей дошкольного возраста» - М.: 1987.</w:t>
            </w:r>
          </w:p>
        </w:tc>
      </w:tr>
      <w:tr w:rsidR="00DB2164" w:rsidTr="00DB2164">
        <w:trPr>
          <w:trHeight w:val="60"/>
        </w:trPr>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spellStart"/>
            <w:r>
              <w:rPr>
                <w:rFonts w:ascii="Times New Roman" w:hAnsi="Times New Roman"/>
              </w:rPr>
              <w:lastRenderedPageBreak/>
              <w:t>Художествонно</w:t>
            </w:r>
            <w:proofErr w:type="spellEnd"/>
            <w:r>
              <w:rPr>
                <w:rFonts w:ascii="Times New Roman" w:hAnsi="Times New Roman"/>
              </w:rPr>
              <w:t>-эстетическое развитие</w:t>
            </w:r>
          </w:p>
        </w:tc>
        <w:tc>
          <w:tcPr>
            <w:tcW w:w="2977" w:type="dxa"/>
            <w:tcBorders>
              <w:top w:val="nil"/>
              <w:left w:val="single" w:sz="2" w:space="0" w:color="000000"/>
              <w:bottom w:val="single" w:sz="2" w:space="0" w:color="000000"/>
              <w:right w:val="nil"/>
            </w:tcBorders>
          </w:tcPr>
          <w:p w:rsidR="00DB2164" w:rsidRDefault="00DB2164">
            <w:pPr>
              <w:pStyle w:val="a4"/>
              <w:spacing w:before="100" w:beforeAutospacing="1" w:after="100" w:afterAutospacing="1"/>
              <w:ind w:left="0"/>
            </w:pPr>
            <w: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B2164" w:rsidRDefault="00DB2164">
            <w:pPr>
              <w:pStyle w:val="af0"/>
              <w:snapToGrid w:val="0"/>
              <w:spacing w:line="276" w:lineRule="auto"/>
              <w:rPr>
                <w:rFonts w:ascii="Times New Roman" w:hAnsi="Times New Roman"/>
              </w:rPr>
            </w:pPr>
          </w:p>
        </w:tc>
        <w:tc>
          <w:tcPr>
            <w:tcW w:w="1842"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 xml:space="preserve">Примерная основная Общеобразовательная программа дошкольного образования «От рождения до школы» под редакцией </w:t>
            </w:r>
            <w:proofErr w:type="spellStart"/>
            <w:r>
              <w:rPr>
                <w:rFonts w:ascii="Times New Roman" w:hAnsi="Times New Roman"/>
              </w:rPr>
              <w:t>Н.Е.Вераксы</w:t>
            </w:r>
            <w:proofErr w:type="spellEnd"/>
            <w:r>
              <w:rPr>
                <w:rFonts w:ascii="Times New Roman" w:hAnsi="Times New Roman"/>
              </w:rPr>
              <w:t xml:space="preserve">, </w:t>
            </w:r>
            <w:proofErr w:type="spellStart"/>
            <w:r>
              <w:rPr>
                <w:rFonts w:ascii="Times New Roman" w:hAnsi="Times New Roman"/>
              </w:rPr>
              <w:t>Т.С.Комаровой</w:t>
            </w:r>
            <w:proofErr w:type="spellEnd"/>
            <w:r>
              <w:rPr>
                <w:rFonts w:ascii="Times New Roman" w:hAnsi="Times New Roman"/>
              </w:rPr>
              <w:t xml:space="preserve">, </w:t>
            </w:r>
            <w:proofErr w:type="spellStart"/>
            <w:r>
              <w:rPr>
                <w:rFonts w:ascii="Times New Roman" w:hAnsi="Times New Roman"/>
              </w:rPr>
              <w:t>М.А.В</w:t>
            </w:r>
            <w:r w:rsidR="00B52C1D">
              <w:rPr>
                <w:rFonts w:ascii="Times New Roman" w:hAnsi="Times New Roman"/>
              </w:rPr>
              <w:t>асильевой</w:t>
            </w:r>
            <w:proofErr w:type="spellEnd"/>
            <w:r w:rsidR="00B52C1D">
              <w:rPr>
                <w:rFonts w:ascii="Times New Roman" w:hAnsi="Times New Roman"/>
              </w:rPr>
              <w:t xml:space="preserve"> «Мозаика </w:t>
            </w:r>
            <w:proofErr w:type="gramStart"/>
            <w:r w:rsidR="00B52C1D">
              <w:rPr>
                <w:rFonts w:ascii="Times New Roman" w:hAnsi="Times New Roman"/>
              </w:rPr>
              <w:t>–С</w:t>
            </w:r>
            <w:proofErr w:type="gramEnd"/>
            <w:r w:rsidR="00B52C1D">
              <w:rPr>
                <w:rFonts w:ascii="Times New Roman" w:hAnsi="Times New Roman"/>
              </w:rPr>
              <w:t>интез»,2017</w:t>
            </w:r>
            <w:r>
              <w:rPr>
                <w:rFonts w:ascii="Times New Roman" w:hAnsi="Times New Roman"/>
              </w:rPr>
              <w:t xml:space="preserve"> года.</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Программа художественного воспитания, обучения и развития детей 2-7 лет «Цветные ладошки»//</w:t>
            </w:r>
          </w:p>
          <w:p w:rsidR="00DB2164" w:rsidRDefault="00DB2164">
            <w:pPr>
              <w:pStyle w:val="af0"/>
              <w:snapToGrid w:val="0"/>
              <w:spacing w:line="276" w:lineRule="auto"/>
              <w:rPr>
                <w:rFonts w:ascii="Times New Roman" w:hAnsi="Times New Roman"/>
              </w:rPr>
            </w:pPr>
            <w:proofErr w:type="spellStart"/>
            <w:r>
              <w:rPr>
                <w:rFonts w:ascii="Times New Roman" w:hAnsi="Times New Roman"/>
              </w:rPr>
              <w:t>И.А.Лыкова</w:t>
            </w:r>
            <w:proofErr w:type="spellEnd"/>
            <w:r>
              <w:rPr>
                <w:rFonts w:ascii="Times New Roman" w:hAnsi="Times New Roman"/>
              </w:rPr>
              <w:t>, М.: «Карапуз-дидактика», 2009</w:t>
            </w:r>
          </w:p>
        </w:tc>
        <w:tc>
          <w:tcPr>
            <w:tcW w:w="1985"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rPr>
                <w:rFonts w:ascii="Times New Roman" w:hAnsi="Times New Roman"/>
              </w:rPr>
            </w:pPr>
            <w:r>
              <w:rPr>
                <w:rFonts w:ascii="Times New Roman" w:hAnsi="Times New Roman"/>
              </w:rPr>
              <w:t>«Ладушки»//</w:t>
            </w:r>
          </w:p>
          <w:p w:rsidR="00DB2164" w:rsidRDefault="00DB2164">
            <w:pPr>
              <w:pStyle w:val="af0"/>
              <w:snapToGrid w:val="0"/>
              <w:spacing w:line="276" w:lineRule="auto"/>
              <w:rPr>
                <w:rFonts w:ascii="Times New Roman" w:hAnsi="Times New Roman"/>
              </w:rPr>
            </w:pPr>
            <w:proofErr w:type="spellStart"/>
            <w:r>
              <w:rPr>
                <w:rFonts w:ascii="Times New Roman" w:hAnsi="Times New Roman"/>
              </w:rPr>
              <w:t>И.Каплунова</w:t>
            </w:r>
            <w:proofErr w:type="spellEnd"/>
            <w:r>
              <w:rPr>
                <w:rFonts w:ascii="Times New Roman" w:hAnsi="Times New Roman"/>
              </w:rPr>
              <w:t xml:space="preserve">, И. </w:t>
            </w:r>
            <w:proofErr w:type="spellStart"/>
            <w:r>
              <w:rPr>
                <w:rFonts w:ascii="Times New Roman" w:hAnsi="Times New Roman"/>
              </w:rPr>
              <w:t>Новоскольцева</w:t>
            </w:r>
            <w:proofErr w:type="spellEnd"/>
            <w:r>
              <w:rPr>
                <w:rFonts w:ascii="Times New Roman" w:hAnsi="Times New Roman"/>
              </w:rPr>
              <w:t>.</w:t>
            </w:r>
          </w:p>
        </w:tc>
      </w:tr>
    </w:tbl>
    <w:p w:rsidR="00DB2164" w:rsidRDefault="00DB2164" w:rsidP="00DB2164">
      <w:pPr>
        <w:tabs>
          <w:tab w:val="left" w:pos="360"/>
          <w:tab w:val="left" w:pos="1800"/>
          <w:tab w:val="left" w:pos="3075"/>
          <w:tab w:val="left" w:pos="5460"/>
          <w:tab w:val="left" w:pos="8310"/>
        </w:tabs>
        <w:spacing w:line="360" w:lineRule="auto"/>
        <w:rPr>
          <w:rFonts w:ascii="Times New Roman" w:hAnsi="Times New Roman"/>
        </w:rPr>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sz w:val="28"/>
          <w:szCs w:val="28"/>
        </w:rPr>
      </w:pPr>
      <w:r>
        <w:rPr>
          <w:rFonts w:ascii="Times New Roman" w:hAnsi="Times New Roman"/>
          <w:b/>
          <w:sz w:val="28"/>
          <w:szCs w:val="28"/>
        </w:rPr>
        <w:t>Модель организации образовательного процесса</w:t>
      </w:r>
    </w:p>
    <w:p w:rsidR="00DB2164" w:rsidRDefault="00DB2164" w:rsidP="00DB2164">
      <w:pPr>
        <w:spacing w:line="240" w:lineRule="auto"/>
        <w:jc w:val="center"/>
        <w:rPr>
          <w:rFonts w:ascii="Times New Roman" w:hAnsi="Times New Roman"/>
          <w:sz w:val="28"/>
          <w:szCs w:val="28"/>
        </w:rPr>
      </w:pPr>
      <w:r>
        <w:rPr>
          <w:rFonts w:ascii="Times New Roman" w:hAnsi="Times New Roman"/>
          <w:sz w:val="28"/>
          <w:szCs w:val="28"/>
        </w:rPr>
        <w:t>Образовательная область: «Физическое развитие»</w:t>
      </w:r>
    </w:p>
    <w:p w:rsidR="00DB2164" w:rsidRDefault="00DB2164" w:rsidP="00DB2164">
      <w:pPr>
        <w:jc w:val="center"/>
        <w:rPr>
          <w:rFonts w:ascii="Times New Roman" w:hAnsi="Times New Roman"/>
          <w:b/>
          <w:sz w:val="28"/>
          <w:szCs w:val="28"/>
        </w:rPr>
      </w:pPr>
    </w:p>
    <w:tbl>
      <w:tblPr>
        <w:tblW w:w="10050" w:type="dxa"/>
        <w:tblInd w:w="116" w:type="dxa"/>
        <w:tblLayout w:type="fixed"/>
        <w:tblLook w:val="04A0" w:firstRow="1" w:lastRow="0" w:firstColumn="1" w:lastColumn="0" w:noHBand="0" w:noVBand="1"/>
      </w:tblPr>
      <w:tblGrid>
        <w:gridCol w:w="2496"/>
        <w:gridCol w:w="2029"/>
        <w:gridCol w:w="2833"/>
        <w:gridCol w:w="2692"/>
      </w:tblGrid>
      <w:tr w:rsidR="00DB2164" w:rsidTr="00DB2164">
        <w:trPr>
          <w:cantSplit/>
          <w:trHeight w:val="577"/>
        </w:trPr>
        <w:tc>
          <w:tcPr>
            <w:tcW w:w="4528" w:type="dxa"/>
            <w:gridSpan w:val="2"/>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Совместная  деятельность</w:t>
            </w:r>
          </w:p>
        </w:tc>
        <w:tc>
          <w:tcPr>
            <w:tcW w:w="2835" w:type="dxa"/>
            <w:vMerge w:val="restart"/>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Самостоятельная деятельность</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Взаимодействие с родителями</w:t>
            </w:r>
          </w:p>
        </w:tc>
      </w:tr>
      <w:tr w:rsidR="00DB2164" w:rsidTr="00DB2164">
        <w:trPr>
          <w:cantSplit/>
          <w:trHeight w:hRule="exact" w:val="1411"/>
        </w:trPr>
        <w:tc>
          <w:tcPr>
            <w:tcW w:w="2498" w:type="dxa"/>
            <w:tcBorders>
              <w:top w:val="single" w:sz="4" w:space="0" w:color="000000"/>
              <w:left w:val="single" w:sz="4" w:space="0" w:color="000000"/>
              <w:bottom w:val="single" w:sz="4" w:space="0" w:color="000000"/>
              <w:right w:val="nil"/>
            </w:tcBorders>
          </w:tcPr>
          <w:p w:rsidR="00DB2164" w:rsidRDefault="00DB2164">
            <w:pPr>
              <w:snapToGrid w:val="0"/>
              <w:jc w:val="center"/>
              <w:rPr>
                <w:rFonts w:ascii="Times New Roman" w:hAnsi="Times New Roman"/>
                <w:sz w:val="24"/>
                <w:szCs w:val="24"/>
              </w:rPr>
            </w:pPr>
            <w:r>
              <w:rPr>
                <w:rFonts w:ascii="Times New Roman" w:hAnsi="Times New Roman"/>
                <w:sz w:val="24"/>
                <w:szCs w:val="24"/>
              </w:rPr>
              <w:t>Непосредственная организация образовательной деятельности</w:t>
            </w:r>
          </w:p>
          <w:p w:rsidR="00DB2164" w:rsidRDefault="00DB2164">
            <w:pPr>
              <w:jc w:val="center"/>
              <w:rPr>
                <w:rFonts w:ascii="Times New Roman" w:hAnsi="Times New Roman"/>
                <w:sz w:val="24"/>
                <w:szCs w:val="24"/>
              </w:rPr>
            </w:pPr>
          </w:p>
        </w:tc>
        <w:tc>
          <w:tcPr>
            <w:tcW w:w="2030" w:type="dxa"/>
            <w:tcBorders>
              <w:top w:val="single" w:sz="4" w:space="0" w:color="000000"/>
              <w:left w:val="single" w:sz="4" w:space="0" w:color="000000"/>
              <w:bottom w:val="single" w:sz="4" w:space="0" w:color="000000"/>
              <w:right w:val="nil"/>
            </w:tcBorders>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 xml:space="preserve">Образовательная </w:t>
            </w:r>
            <w:proofErr w:type="gramStart"/>
            <w:r>
              <w:rPr>
                <w:rFonts w:ascii="Times New Roman" w:hAnsi="Times New Roman"/>
                <w:sz w:val="24"/>
                <w:szCs w:val="24"/>
              </w:rPr>
              <w:t>деятельность</w:t>
            </w:r>
            <w:proofErr w:type="gramEnd"/>
            <w:r>
              <w:rPr>
                <w:rFonts w:ascii="Times New Roman" w:hAnsi="Times New Roman"/>
                <w:sz w:val="24"/>
                <w:szCs w:val="24"/>
              </w:rPr>
              <w:t xml:space="preserve"> осуществляемая</w:t>
            </w:r>
            <w:r w:rsidR="00B52C1D">
              <w:rPr>
                <w:rFonts w:ascii="Times New Roman" w:hAnsi="Times New Roman"/>
                <w:sz w:val="24"/>
                <w:szCs w:val="24"/>
              </w:rPr>
              <w:t xml:space="preserve"> </w:t>
            </w:r>
            <w:r>
              <w:rPr>
                <w:rFonts w:ascii="Times New Roman" w:hAnsi="Times New Roman"/>
                <w:sz w:val="24"/>
                <w:szCs w:val="24"/>
              </w:rPr>
              <w:t>в ходе режимных моментов</w:t>
            </w:r>
          </w:p>
          <w:p w:rsidR="00DB2164" w:rsidRDefault="00DB2164">
            <w:pPr>
              <w:jc w:val="center"/>
              <w:rPr>
                <w:rFonts w:ascii="Times New Roman" w:hAnsi="Times New Roman"/>
                <w:sz w:val="24"/>
                <w:szCs w:val="24"/>
              </w:rPr>
            </w:pPr>
          </w:p>
          <w:p w:rsidR="00DB2164" w:rsidRDefault="00DB2164">
            <w:pPr>
              <w:jc w:val="cente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nil"/>
            </w:tcBorders>
            <w:vAlign w:val="center"/>
            <w:hideMark/>
          </w:tcPr>
          <w:p w:rsidR="00DB2164" w:rsidRDefault="00DB2164">
            <w:pPr>
              <w:spacing w:after="0" w:line="240" w:lineRule="auto"/>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DB2164" w:rsidRDefault="00DB2164">
            <w:pPr>
              <w:spacing w:after="0" w:line="240" w:lineRule="auto"/>
              <w:rPr>
                <w:rFonts w:ascii="Times New Roman" w:hAnsi="Times New Roman"/>
                <w:sz w:val="24"/>
                <w:szCs w:val="24"/>
              </w:rPr>
            </w:pPr>
          </w:p>
        </w:tc>
      </w:tr>
      <w:tr w:rsidR="00DB2164" w:rsidTr="00DB2164">
        <w:trPr>
          <w:trHeight w:val="498"/>
        </w:trPr>
        <w:tc>
          <w:tcPr>
            <w:tcW w:w="10057"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pStyle w:val="a4"/>
              <w:snapToGrid w:val="0"/>
              <w:ind w:left="0"/>
              <w:jc w:val="center"/>
              <w:rPr>
                <w:b/>
              </w:rPr>
            </w:pPr>
            <w:r>
              <w:rPr>
                <w:b/>
              </w:rPr>
              <w:t xml:space="preserve"> Младшая группа</w:t>
            </w:r>
          </w:p>
        </w:tc>
      </w:tr>
      <w:tr w:rsidR="00DB2164" w:rsidTr="00DB2164">
        <w:trPr>
          <w:trHeight w:val="2062"/>
        </w:trPr>
        <w:tc>
          <w:tcPr>
            <w:tcW w:w="2498"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физкультурные занятия</w:t>
            </w:r>
          </w:p>
          <w:p w:rsidR="00DB2164" w:rsidRDefault="00DB2164">
            <w:pPr>
              <w:pStyle w:val="a4"/>
              <w:widowControl w:val="0"/>
              <w:numPr>
                <w:ilvl w:val="0"/>
                <w:numId w:val="4"/>
              </w:numPr>
              <w:tabs>
                <w:tab w:val="left" w:pos="360"/>
              </w:tabs>
              <w:suppressAutoHyphens/>
              <w:spacing w:after="0" w:line="240" w:lineRule="auto"/>
            </w:pPr>
            <w:r>
              <w:t>физкультминутки</w:t>
            </w:r>
          </w:p>
          <w:p w:rsidR="00DB2164" w:rsidRDefault="00DB2164">
            <w:pPr>
              <w:pStyle w:val="a4"/>
              <w:widowControl w:val="0"/>
              <w:numPr>
                <w:ilvl w:val="0"/>
                <w:numId w:val="4"/>
              </w:numPr>
              <w:tabs>
                <w:tab w:val="left" w:pos="360"/>
              </w:tabs>
              <w:suppressAutoHyphens/>
              <w:spacing w:after="0" w:line="240" w:lineRule="auto"/>
            </w:pPr>
            <w:r>
              <w:t xml:space="preserve">гимнастика на воздухе </w:t>
            </w:r>
          </w:p>
          <w:p w:rsidR="00DB2164" w:rsidRDefault="00DB2164">
            <w:pPr>
              <w:pStyle w:val="a4"/>
              <w:widowControl w:val="0"/>
              <w:numPr>
                <w:ilvl w:val="0"/>
                <w:numId w:val="4"/>
              </w:numPr>
              <w:tabs>
                <w:tab w:val="left" w:pos="360"/>
              </w:tabs>
              <w:suppressAutoHyphens/>
              <w:spacing w:after="0" w:line="240" w:lineRule="auto"/>
            </w:pPr>
            <w:r>
              <w:t>физкультурные досуги</w:t>
            </w:r>
          </w:p>
          <w:p w:rsidR="00DB2164" w:rsidRDefault="00DB2164">
            <w:pPr>
              <w:pStyle w:val="a4"/>
              <w:widowControl w:val="0"/>
              <w:numPr>
                <w:ilvl w:val="0"/>
                <w:numId w:val="4"/>
              </w:numPr>
              <w:tabs>
                <w:tab w:val="left" w:pos="360"/>
              </w:tabs>
              <w:suppressAutoHyphens/>
              <w:spacing w:after="0" w:line="240" w:lineRule="auto"/>
            </w:pPr>
            <w:r>
              <w:t>игры разных уровней подвижности</w:t>
            </w:r>
          </w:p>
          <w:p w:rsidR="00DB2164" w:rsidRDefault="00DB2164">
            <w:pPr>
              <w:pStyle w:val="a4"/>
              <w:widowControl w:val="0"/>
              <w:numPr>
                <w:ilvl w:val="0"/>
                <w:numId w:val="4"/>
              </w:numPr>
              <w:tabs>
                <w:tab w:val="left" w:pos="360"/>
              </w:tabs>
              <w:suppressAutoHyphens/>
              <w:spacing w:after="0" w:line="240" w:lineRule="auto"/>
            </w:pPr>
            <w:r>
              <w:t>образовательные ситуации</w:t>
            </w:r>
          </w:p>
          <w:p w:rsidR="00DB2164" w:rsidRDefault="00DB2164">
            <w:pPr>
              <w:pStyle w:val="a4"/>
              <w:widowControl w:val="0"/>
              <w:numPr>
                <w:ilvl w:val="0"/>
                <w:numId w:val="4"/>
              </w:numPr>
              <w:tabs>
                <w:tab w:val="left" w:pos="360"/>
              </w:tabs>
              <w:suppressAutoHyphens/>
              <w:spacing w:after="0" w:line="240" w:lineRule="auto"/>
            </w:pPr>
            <w:proofErr w:type="spellStart"/>
            <w:r>
              <w:t>валеологические</w:t>
            </w:r>
            <w:proofErr w:type="spellEnd"/>
            <w:r>
              <w:t xml:space="preserve"> беседы</w:t>
            </w:r>
          </w:p>
          <w:p w:rsidR="00DB2164" w:rsidRDefault="00DB2164">
            <w:pPr>
              <w:pStyle w:val="a4"/>
              <w:widowControl w:val="0"/>
              <w:numPr>
                <w:ilvl w:val="0"/>
                <w:numId w:val="4"/>
              </w:numPr>
              <w:tabs>
                <w:tab w:val="left" w:pos="360"/>
              </w:tabs>
              <w:suppressAutoHyphens/>
              <w:spacing w:after="0" w:line="240" w:lineRule="auto"/>
            </w:pPr>
            <w:r>
              <w:t xml:space="preserve">дидактические игры </w:t>
            </w:r>
            <w:proofErr w:type="spellStart"/>
            <w:r>
              <w:t>валеологического</w:t>
            </w:r>
            <w:proofErr w:type="spellEnd"/>
            <w:r>
              <w:t xml:space="preserve"> содержания</w:t>
            </w:r>
          </w:p>
        </w:tc>
        <w:tc>
          <w:tcPr>
            <w:tcW w:w="2030"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 xml:space="preserve">утренняя гимнастика </w:t>
            </w:r>
          </w:p>
          <w:p w:rsidR="00DB2164" w:rsidRDefault="00DB2164">
            <w:pPr>
              <w:pStyle w:val="a4"/>
              <w:widowControl w:val="0"/>
              <w:numPr>
                <w:ilvl w:val="0"/>
                <w:numId w:val="4"/>
              </w:numPr>
              <w:tabs>
                <w:tab w:val="left" w:pos="360"/>
              </w:tabs>
              <w:suppressAutoHyphens/>
              <w:spacing w:after="0" w:line="240" w:lineRule="auto"/>
            </w:pPr>
            <w:r>
              <w:t xml:space="preserve">подвижные, </w:t>
            </w:r>
            <w:proofErr w:type="spellStart"/>
            <w:r>
              <w:t>валеологические</w:t>
            </w:r>
            <w:proofErr w:type="spellEnd"/>
            <w:r>
              <w:t xml:space="preserve"> игры</w:t>
            </w:r>
          </w:p>
          <w:p w:rsidR="00DB2164" w:rsidRDefault="00DB2164">
            <w:pPr>
              <w:pStyle w:val="a4"/>
              <w:widowControl w:val="0"/>
              <w:numPr>
                <w:ilvl w:val="0"/>
                <w:numId w:val="4"/>
              </w:numPr>
              <w:tabs>
                <w:tab w:val="left" w:pos="360"/>
              </w:tabs>
              <w:suppressAutoHyphens/>
              <w:spacing w:after="0" w:line="240" w:lineRule="auto"/>
            </w:pPr>
            <w:r>
              <w:t>гимнастика после дневного сна</w:t>
            </w:r>
          </w:p>
          <w:p w:rsidR="00DB2164" w:rsidRDefault="00DB2164">
            <w:pPr>
              <w:pStyle w:val="a4"/>
              <w:widowControl w:val="0"/>
              <w:numPr>
                <w:ilvl w:val="0"/>
                <w:numId w:val="4"/>
              </w:numPr>
              <w:tabs>
                <w:tab w:val="left" w:pos="360"/>
              </w:tabs>
              <w:suppressAutoHyphens/>
              <w:spacing w:after="0" w:line="240" w:lineRule="auto"/>
            </w:pPr>
            <w:r>
              <w:t>беседы спортивной тематики</w:t>
            </w:r>
          </w:p>
          <w:p w:rsidR="00DB2164" w:rsidRDefault="00DB2164">
            <w:pPr>
              <w:pStyle w:val="a4"/>
              <w:widowControl w:val="0"/>
              <w:numPr>
                <w:ilvl w:val="0"/>
                <w:numId w:val="4"/>
              </w:numPr>
              <w:tabs>
                <w:tab w:val="left" w:pos="360"/>
              </w:tabs>
              <w:suppressAutoHyphens/>
              <w:spacing w:after="0" w:line="240" w:lineRule="auto"/>
            </w:pPr>
            <w:r>
              <w:t>чтение и обсуждение познавательной литературы</w:t>
            </w:r>
          </w:p>
          <w:p w:rsidR="00DB2164" w:rsidRDefault="00DB2164">
            <w:pPr>
              <w:pStyle w:val="a4"/>
              <w:widowControl w:val="0"/>
              <w:numPr>
                <w:ilvl w:val="0"/>
                <w:numId w:val="4"/>
              </w:numPr>
              <w:tabs>
                <w:tab w:val="left" w:pos="360"/>
              </w:tabs>
              <w:suppressAutoHyphens/>
              <w:spacing w:after="0" w:line="240" w:lineRule="auto"/>
            </w:pPr>
            <w:r>
              <w:t>закаливание</w:t>
            </w:r>
          </w:p>
          <w:p w:rsidR="00DB2164" w:rsidRDefault="00DB2164">
            <w:pPr>
              <w:pStyle w:val="a4"/>
              <w:widowControl w:val="0"/>
              <w:numPr>
                <w:ilvl w:val="0"/>
                <w:numId w:val="4"/>
              </w:numPr>
              <w:tabs>
                <w:tab w:val="left" w:pos="360"/>
              </w:tabs>
              <w:suppressAutoHyphens/>
              <w:spacing w:after="0" w:line="240" w:lineRule="auto"/>
            </w:pPr>
            <w:r>
              <w:t>ситуативные разговоры</w:t>
            </w:r>
          </w:p>
          <w:p w:rsidR="00DB2164" w:rsidRDefault="00DB2164">
            <w:pPr>
              <w:pStyle w:val="a4"/>
              <w:widowControl w:val="0"/>
              <w:numPr>
                <w:ilvl w:val="0"/>
                <w:numId w:val="4"/>
              </w:numPr>
              <w:tabs>
                <w:tab w:val="left" w:pos="360"/>
              </w:tabs>
              <w:suppressAutoHyphens/>
              <w:spacing w:after="0" w:line="240" w:lineRule="auto"/>
            </w:pPr>
            <w:r>
              <w:t>культурно-гигиенические процедуры</w:t>
            </w:r>
          </w:p>
        </w:tc>
        <w:tc>
          <w:tcPr>
            <w:tcW w:w="2835"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прогулки</w:t>
            </w:r>
          </w:p>
          <w:p w:rsidR="00DB2164" w:rsidRDefault="00DB2164">
            <w:pPr>
              <w:pStyle w:val="a4"/>
              <w:widowControl w:val="0"/>
              <w:numPr>
                <w:ilvl w:val="0"/>
                <w:numId w:val="4"/>
              </w:numPr>
              <w:tabs>
                <w:tab w:val="left" w:pos="360"/>
              </w:tabs>
              <w:suppressAutoHyphens/>
              <w:spacing w:after="0" w:line="240" w:lineRule="auto"/>
            </w:pPr>
            <w:r>
              <w:t>самостоятельная двигательная деятельность в течение дня</w:t>
            </w:r>
          </w:p>
          <w:p w:rsidR="00DB2164" w:rsidRDefault="00DB2164">
            <w:pPr>
              <w:pStyle w:val="a4"/>
              <w:widowControl w:val="0"/>
              <w:numPr>
                <w:ilvl w:val="0"/>
                <w:numId w:val="4"/>
              </w:numPr>
              <w:tabs>
                <w:tab w:val="left" w:pos="360"/>
              </w:tabs>
              <w:suppressAutoHyphens/>
              <w:spacing w:after="0" w:line="240" w:lineRule="auto"/>
            </w:pPr>
            <w:r>
              <w:t>настольно-печатные игры</w:t>
            </w:r>
          </w:p>
          <w:p w:rsidR="00DB2164" w:rsidRDefault="00DB2164">
            <w:pPr>
              <w:pStyle w:val="a4"/>
              <w:widowControl w:val="0"/>
              <w:numPr>
                <w:ilvl w:val="0"/>
                <w:numId w:val="4"/>
              </w:numPr>
              <w:tabs>
                <w:tab w:val="left" w:pos="360"/>
              </w:tabs>
              <w:suppressAutoHyphens/>
              <w:spacing w:after="0" w:line="240" w:lineRule="auto"/>
            </w:pPr>
            <w:r>
              <w:t>рассматривание дидактических альбомов</w:t>
            </w:r>
          </w:p>
          <w:p w:rsidR="00DB2164" w:rsidRDefault="00DB2164">
            <w:pPr>
              <w:pStyle w:val="a4"/>
              <w:widowControl w:val="0"/>
              <w:numPr>
                <w:ilvl w:val="0"/>
                <w:numId w:val="4"/>
              </w:numPr>
              <w:tabs>
                <w:tab w:val="left" w:pos="360"/>
              </w:tabs>
              <w:suppressAutoHyphens/>
              <w:spacing w:after="0" w:line="240" w:lineRule="auto"/>
            </w:pPr>
            <w:r>
              <w:t>сюжетно-ролевые игры</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pStyle w:val="a4"/>
              <w:widowControl w:val="0"/>
              <w:numPr>
                <w:ilvl w:val="0"/>
                <w:numId w:val="4"/>
              </w:numPr>
              <w:tabs>
                <w:tab w:val="left" w:pos="360"/>
              </w:tabs>
              <w:suppressAutoHyphens/>
              <w:snapToGrid w:val="0"/>
              <w:spacing w:after="0" w:line="240" w:lineRule="auto"/>
            </w:pPr>
            <w:r>
              <w:t>открытые занятия по физкультуре</w:t>
            </w:r>
          </w:p>
          <w:p w:rsidR="00DB2164" w:rsidRDefault="00DB2164">
            <w:pPr>
              <w:pStyle w:val="a4"/>
              <w:widowControl w:val="0"/>
              <w:numPr>
                <w:ilvl w:val="0"/>
                <w:numId w:val="4"/>
              </w:numPr>
              <w:tabs>
                <w:tab w:val="left" w:pos="360"/>
              </w:tabs>
              <w:suppressAutoHyphens/>
              <w:spacing w:after="0" w:line="240" w:lineRule="auto"/>
            </w:pPr>
            <w:r>
              <w:t>участие родителей в спортивных праздниках</w:t>
            </w:r>
          </w:p>
          <w:p w:rsidR="00DB2164" w:rsidRDefault="00DB2164">
            <w:pPr>
              <w:pStyle w:val="a4"/>
              <w:widowControl w:val="0"/>
              <w:numPr>
                <w:ilvl w:val="0"/>
                <w:numId w:val="4"/>
              </w:numPr>
              <w:tabs>
                <w:tab w:val="left" w:pos="360"/>
              </w:tabs>
              <w:suppressAutoHyphens/>
              <w:spacing w:after="0" w:line="240" w:lineRule="auto"/>
            </w:pPr>
            <w:r>
              <w:t>парная гимнастика</w:t>
            </w:r>
          </w:p>
          <w:p w:rsidR="00DB2164" w:rsidRDefault="00DB2164">
            <w:pPr>
              <w:pStyle w:val="a4"/>
              <w:widowControl w:val="0"/>
              <w:numPr>
                <w:ilvl w:val="0"/>
                <w:numId w:val="4"/>
              </w:numPr>
              <w:tabs>
                <w:tab w:val="left" w:pos="360"/>
              </w:tabs>
              <w:suppressAutoHyphens/>
              <w:spacing w:after="0" w:line="240" w:lineRule="auto"/>
            </w:pPr>
            <w:r>
              <w:t>совместные досуги, развлечения</w:t>
            </w:r>
          </w:p>
          <w:p w:rsidR="00DB2164" w:rsidRDefault="00DB2164">
            <w:pPr>
              <w:pStyle w:val="a4"/>
              <w:widowControl w:val="0"/>
              <w:numPr>
                <w:ilvl w:val="0"/>
                <w:numId w:val="4"/>
              </w:numPr>
              <w:tabs>
                <w:tab w:val="left" w:pos="360"/>
              </w:tabs>
              <w:suppressAutoHyphens/>
              <w:spacing w:after="0" w:line="240" w:lineRule="auto"/>
            </w:pPr>
            <w:r>
              <w:t>консультации</w:t>
            </w:r>
          </w:p>
          <w:p w:rsidR="00DB2164" w:rsidRDefault="00DB2164">
            <w:pPr>
              <w:pStyle w:val="a4"/>
              <w:widowControl w:val="0"/>
              <w:numPr>
                <w:ilvl w:val="0"/>
                <w:numId w:val="4"/>
              </w:numPr>
              <w:tabs>
                <w:tab w:val="left" w:pos="360"/>
              </w:tabs>
              <w:suppressAutoHyphens/>
              <w:spacing w:after="0" w:line="240" w:lineRule="auto"/>
            </w:pPr>
            <w:r>
              <w:t>родительские собрания</w:t>
            </w:r>
          </w:p>
          <w:p w:rsidR="00DB2164" w:rsidRDefault="00DB2164">
            <w:pPr>
              <w:pStyle w:val="a4"/>
              <w:widowControl w:val="0"/>
              <w:numPr>
                <w:ilvl w:val="0"/>
                <w:numId w:val="4"/>
              </w:numPr>
              <w:tabs>
                <w:tab w:val="left" w:pos="360"/>
              </w:tabs>
              <w:suppressAutoHyphens/>
              <w:spacing w:after="0" w:line="240" w:lineRule="auto"/>
            </w:pPr>
            <w:r>
              <w:t>оформление наглядной информации</w:t>
            </w:r>
          </w:p>
        </w:tc>
      </w:tr>
      <w:tr w:rsidR="00DB2164" w:rsidTr="00DB2164">
        <w:trPr>
          <w:trHeight w:val="600"/>
        </w:trPr>
        <w:tc>
          <w:tcPr>
            <w:tcW w:w="10057"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pStyle w:val="a4"/>
              <w:snapToGrid w:val="0"/>
              <w:ind w:left="0"/>
              <w:jc w:val="center"/>
              <w:rPr>
                <w:b/>
              </w:rPr>
            </w:pPr>
            <w:r>
              <w:rPr>
                <w:b/>
              </w:rPr>
              <w:t>Средняя  группа</w:t>
            </w:r>
          </w:p>
        </w:tc>
      </w:tr>
      <w:tr w:rsidR="00DB2164" w:rsidTr="00DB2164">
        <w:trPr>
          <w:trHeight w:val="698"/>
        </w:trPr>
        <w:tc>
          <w:tcPr>
            <w:tcW w:w="2498"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физкультурные занятия (комплексные, интегрированные, сюжетно-игровые)</w:t>
            </w:r>
          </w:p>
          <w:p w:rsidR="00DB2164" w:rsidRDefault="00DB2164">
            <w:pPr>
              <w:pStyle w:val="a4"/>
              <w:widowControl w:val="0"/>
              <w:numPr>
                <w:ilvl w:val="0"/>
                <w:numId w:val="4"/>
              </w:numPr>
              <w:tabs>
                <w:tab w:val="left" w:pos="360"/>
              </w:tabs>
              <w:suppressAutoHyphens/>
              <w:spacing w:after="0" w:line="240" w:lineRule="auto"/>
            </w:pPr>
            <w:r>
              <w:t>минутки шалости</w:t>
            </w:r>
          </w:p>
          <w:p w:rsidR="00DB2164" w:rsidRDefault="00DB2164">
            <w:pPr>
              <w:pStyle w:val="a4"/>
              <w:widowControl w:val="0"/>
              <w:numPr>
                <w:ilvl w:val="0"/>
                <w:numId w:val="4"/>
              </w:numPr>
              <w:tabs>
                <w:tab w:val="left" w:pos="360"/>
              </w:tabs>
              <w:suppressAutoHyphens/>
              <w:spacing w:after="0" w:line="240" w:lineRule="auto"/>
            </w:pPr>
            <w:r>
              <w:t>оздоровительный бег</w:t>
            </w:r>
          </w:p>
          <w:p w:rsidR="00DB2164" w:rsidRDefault="00DB2164">
            <w:pPr>
              <w:pStyle w:val="a4"/>
              <w:widowControl w:val="0"/>
              <w:numPr>
                <w:ilvl w:val="0"/>
                <w:numId w:val="4"/>
              </w:numPr>
              <w:tabs>
                <w:tab w:val="left" w:pos="360"/>
              </w:tabs>
              <w:suppressAutoHyphens/>
              <w:spacing w:after="0" w:line="240" w:lineRule="auto"/>
            </w:pPr>
            <w:r>
              <w:t xml:space="preserve"> спортивные праздники (малые Олимпийские игры)</w:t>
            </w:r>
          </w:p>
          <w:p w:rsidR="00DB2164" w:rsidRDefault="00DB2164">
            <w:pPr>
              <w:pStyle w:val="a4"/>
              <w:widowControl w:val="0"/>
              <w:numPr>
                <w:ilvl w:val="0"/>
                <w:numId w:val="4"/>
              </w:numPr>
              <w:tabs>
                <w:tab w:val="left" w:pos="360"/>
              </w:tabs>
              <w:suppressAutoHyphens/>
              <w:spacing w:after="0" w:line="240" w:lineRule="auto"/>
            </w:pPr>
            <w:r>
              <w:t>корригирующая гимнастика</w:t>
            </w:r>
          </w:p>
          <w:p w:rsidR="00DB2164" w:rsidRDefault="00DB2164">
            <w:pPr>
              <w:pStyle w:val="a4"/>
              <w:widowControl w:val="0"/>
              <w:numPr>
                <w:ilvl w:val="0"/>
                <w:numId w:val="4"/>
              </w:numPr>
              <w:tabs>
                <w:tab w:val="left" w:pos="360"/>
              </w:tabs>
              <w:suppressAutoHyphens/>
              <w:spacing w:after="0" w:line="240" w:lineRule="auto"/>
            </w:pPr>
            <w:r>
              <w:t xml:space="preserve">дидактические игры </w:t>
            </w:r>
            <w:proofErr w:type="spellStart"/>
            <w:r>
              <w:t>валеологического</w:t>
            </w:r>
            <w:proofErr w:type="spellEnd"/>
            <w:r>
              <w:t xml:space="preserve"> и спортивного </w:t>
            </w:r>
            <w:r>
              <w:lastRenderedPageBreak/>
              <w:t>содержания</w:t>
            </w:r>
          </w:p>
          <w:p w:rsidR="00DB2164" w:rsidRDefault="00DB2164">
            <w:pPr>
              <w:pStyle w:val="a4"/>
              <w:widowControl w:val="0"/>
              <w:numPr>
                <w:ilvl w:val="0"/>
                <w:numId w:val="4"/>
              </w:numPr>
              <w:tabs>
                <w:tab w:val="left" w:pos="360"/>
              </w:tabs>
              <w:suppressAutoHyphens/>
              <w:spacing w:after="0" w:line="240" w:lineRule="auto"/>
            </w:pPr>
            <w:r>
              <w:t>кружковые</w:t>
            </w:r>
            <w:proofErr w:type="gramStart"/>
            <w:r>
              <w:t>.</w:t>
            </w:r>
            <w:proofErr w:type="gramEnd"/>
            <w:r>
              <w:t xml:space="preserve"> </w:t>
            </w:r>
            <w:proofErr w:type="gramStart"/>
            <w:r>
              <w:t>ф</w:t>
            </w:r>
            <w:proofErr w:type="gramEnd"/>
            <w:r>
              <w:t>акультативные занятия</w:t>
            </w:r>
          </w:p>
        </w:tc>
        <w:tc>
          <w:tcPr>
            <w:tcW w:w="2030"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lastRenderedPageBreak/>
              <w:t>групповые коллекции</w:t>
            </w:r>
          </w:p>
          <w:p w:rsidR="00DB2164" w:rsidRDefault="00DB2164">
            <w:pPr>
              <w:pStyle w:val="a4"/>
              <w:widowControl w:val="0"/>
              <w:numPr>
                <w:ilvl w:val="0"/>
                <w:numId w:val="4"/>
              </w:numPr>
              <w:tabs>
                <w:tab w:val="left" w:pos="360"/>
              </w:tabs>
              <w:suppressAutoHyphens/>
              <w:spacing w:after="0" w:line="240" w:lineRule="auto"/>
            </w:pPr>
            <w:r>
              <w:t>ситуативные разговоры с детьми</w:t>
            </w:r>
          </w:p>
          <w:p w:rsidR="00DB2164" w:rsidRDefault="00DB2164">
            <w:pPr>
              <w:pStyle w:val="a4"/>
              <w:widowControl w:val="0"/>
              <w:numPr>
                <w:ilvl w:val="0"/>
                <w:numId w:val="4"/>
              </w:numPr>
              <w:tabs>
                <w:tab w:val="left" w:pos="360"/>
              </w:tabs>
              <w:suppressAutoHyphens/>
              <w:spacing w:after="0" w:line="240" w:lineRule="auto"/>
            </w:pPr>
            <w:r>
              <w:t>просмотр и обсуждение видеоматериалов</w:t>
            </w:r>
          </w:p>
          <w:p w:rsidR="00DB2164" w:rsidRDefault="00DB2164">
            <w:pPr>
              <w:pStyle w:val="a4"/>
              <w:widowControl w:val="0"/>
              <w:numPr>
                <w:ilvl w:val="0"/>
                <w:numId w:val="4"/>
              </w:numPr>
              <w:tabs>
                <w:tab w:val="left" w:pos="360"/>
              </w:tabs>
              <w:suppressAutoHyphens/>
              <w:spacing w:after="0" w:line="240" w:lineRule="auto"/>
            </w:pPr>
            <w:r>
              <w:t>утренняя гимнастика</w:t>
            </w:r>
          </w:p>
          <w:p w:rsidR="00DB2164" w:rsidRDefault="00DB2164">
            <w:pPr>
              <w:pStyle w:val="a4"/>
              <w:widowControl w:val="0"/>
              <w:numPr>
                <w:ilvl w:val="0"/>
                <w:numId w:val="4"/>
              </w:numPr>
              <w:tabs>
                <w:tab w:val="left" w:pos="360"/>
              </w:tabs>
              <w:suppressAutoHyphens/>
              <w:spacing w:after="0" w:line="240" w:lineRule="auto"/>
            </w:pPr>
            <w:r>
              <w:t xml:space="preserve">подвижные, </w:t>
            </w:r>
            <w:proofErr w:type="spellStart"/>
            <w:r>
              <w:t>валеологические</w:t>
            </w:r>
            <w:proofErr w:type="spellEnd"/>
            <w:r>
              <w:t xml:space="preserve"> игры</w:t>
            </w:r>
          </w:p>
          <w:p w:rsidR="00DB2164" w:rsidRDefault="00DB2164">
            <w:pPr>
              <w:pStyle w:val="a4"/>
              <w:widowControl w:val="0"/>
              <w:numPr>
                <w:ilvl w:val="0"/>
                <w:numId w:val="4"/>
              </w:numPr>
              <w:tabs>
                <w:tab w:val="left" w:pos="360"/>
              </w:tabs>
              <w:suppressAutoHyphens/>
              <w:spacing w:after="0" w:line="240" w:lineRule="auto"/>
            </w:pPr>
            <w:r>
              <w:t>алгоритмизация режимных моментов</w:t>
            </w:r>
          </w:p>
          <w:p w:rsidR="00DB2164" w:rsidRDefault="00DB2164">
            <w:pPr>
              <w:pStyle w:val="a4"/>
              <w:widowControl w:val="0"/>
              <w:numPr>
                <w:ilvl w:val="0"/>
                <w:numId w:val="4"/>
              </w:numPr>
              <w:tabs>
                <w:tab w:val="left" w:pos="360"/>
              </w:tabs>
              <w:suppressAutoHyphens/>
              <w:spacing w:after="0" w:line="240" w:lineRule="auto"/>
            </w:pPr>
            <w:r>
              <w:t xml:space="preserve">упражнения и </w:t>
            </w:r>
            <w:r>
              <w:lastRenderedPageBreak/>
              <w:t>игры на релаксацию</w:t>
            </w:r>
          </w:p>
          <w:p w:rsidR="00DB2164" w:rsidRDefault="00DB2164">
            <w:pPr>
              <w:pStyle w:val="a4"/>
              <w:widowControl w:val="0"/>
              <w:numPr>
                <w:ilvl w:val="0"/>
                <w:numId w:val="4"/>
              </w:numPr>
              <w:tabs>
                <w:tab w:val="left" w:pos="360"/>
              </w:tabs>
              <w:suppressAutoHyphens/>
              <w:spacing w:after="0" w:line="240" w:lineRule="auto"/>
            </w:pPr>
            <w:r>
              <w:t>профилактический массаж</w:t>
            </w:r>
          </w:p>
          <w:p w:rsidR="00DB2164" w:rsidRDefault="00DB2164">
            <w:pPr>
              <w:pStyle w:val="a4"/>
              <w:widowControl w:val="0"/>
              <w:numPr>
                <w:ilvl w:val="0"/>
                <w:numId w:val="4"/>
              </w:numPr>
              <w:tabs>
                <w:tab w:val="left" w:pos="360"/>
              </w:tabs>
              <w:suppressAutoHyphens/>
              <w:spacing w:after="0" w:line="240" w:lineRule="auto"/>
            </w:pPr>
            <w:r>
              <w:t>дни здоровья</w:t>
            </w:r>
          </w:p>
        </w:tc>
        <w:tc>
          <w:tcPr>
            <w:tcW w:w="2835"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lastRenderedPageBreak/>
              <w:t>с/</w:t>
            </w:r>
            <w:proofErr w:type="gramStart"/>
            <w:r>
              <w:t>р</w:t>
            </w:r>
            <w:proofErr w:type="gramEnd"/>
            <w:r>
              <w:t xml:space="preserve"> игры</w:t>
            </w:r>
          </w:p>
          <w:p w:rsidR="00DB2164" w:rsidRDefault="00DB2164">
            <w:pPr>
              <w:pStyle w:val="a4"/>
              <w:widowControl w:val="0"/>
              <w:numPr>
                <w:ilvl w:val="0"/>
                <w:numId w:val="4"/>
              </w:numPr>
              <w:tabs>
                <w:tab w:val="left" w:pos="360"/>
              </w:tabs>
              <w:suppressAutoHyphens/>
              <w:spacing w:after="0" w:line="240" w:lineRule="auto"/>
            </w:pPr>
            <w:r>
              <w:t>спортивные игры</w:t>
            </w:r>
          </w:p>
          <w:p w:rsidR="00DB2164" w:rsidRDefault="00DB2164">
            <w:pPr>
              <w:pStyle w:val="a4"/>
              <w:widowControl w:val="0"/>
              <w:numPr>
                <w:ilvl w:val="0"/>
                <w:numId w:val="4"/>
              </w:numPr>
              <w:tabs>
                <w:tab w:val="left" w:pos="360"/>
              </w:tabs>
              <w:suppressAutoHyphens/>
              <w:spacing w:after="0" w:line="240" w:lineRule="auto"/>
            </w:pPr>
            <w:r>
              <w:t>дежурства</w:t>
            </w:r>
          </w:p>
          <w:p w:rsidR="00DB2164" w:rsidRDefault="00DB2164">
            <w:pPr>
              <w:pStyle w:val="a4"/>
              <w:widowControl w:val="0"/>
              <w:numPr>
                <w:ilvl w:val="0"/>
                <w:numId w:val="4"/>
              </w:numPr>
              <w:tabs>
                <w:tab w:val="left" w:pos="360"/>
              </w:tabs>
              <w:suppressAutoHyphens/>
              <w:spacing w:after="0" w:line="240" w:lineRule="auto"/>
            </w:pPr>
            <w:r>
              <w:t>практическая деятельность в двигательном уголке на природе</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pStyle w:val="a4"/>
              <w:widowControl w:val="0"/>
              <w:numPr>
                <w:ilvl w:val="0"/>
                <w:numId w:val="4"/>
              </w:numPr>
              <w:tabs>
                <w:tab w:val="left" w:pos="360"/>
              </w:tabs>
              <w:suppressAutoHyphens/>
              <w:snapToGrid w:val="0"/>
              <w:spacing w:after="0" w:line="240" w:lineRule="auto"/>
            </w:pPr>
            <w:r>
              <w:t>помощь в создании портфолио (семьи, ребенка)</w:t>
            </w:r>
          </w:p>
          <w:p w:rsidR="00DB2164" w:rsidRDefault="00DB2164">
            <w:pPr>
              <w:pStyle w:val="a4"/>
              <w:widowControl w:val="0"/>
              <w:numPr>
                <w:ilvl w:val="0"/>
                <w:numId w:val="4"/>
              </w:numPr>
              <w:tabs>
                <w:tab w:val="left" w:pos="360"/>
              </w:tabs>
              <w:suppressAutoHyphens/>
              <w:spacing w:after="0" w:line="240" w:lineRule="auto"/>
            </w:pPr>
            <w:r>
              <w:t>тематические консультации</w:t>
            </w:r>
          </w:p>
          <w:p w:rsidR="00DB2164" w:rsidRDefault="00DB2164">
            <w:pPr>
              <w:pStyle w:val="a4"/>
              <w:widowControl w:val="0"/>
              <w:numPr>
                <w:ilvl w:val="0"/>
                <w:numId w:val="4"/>
              </w:numPr>
              <w:tabs>
                <w:tab w:val="left" w:pos="360"/>
              </w:tabs>
              <w:suppressAutoHyphens/>
              <w:spacing w:after="0" w:line="240" w:lineRule="auto"/>
            </w:pPr>
            <w:r>
              <w:t>открытые занятия</w:t>
            </w:r>
          </w:p>
          <w:p w:rsidR="00DB2164" w:rsidRDefault="00DB2164">
            <w:pPr>
              <w:pStyle w:val="a4"/>
              <w:widowControl w:val="0"/>
              <w:numPr>
                <w:ilvl w:val="0"/>
                <w:numId w:val="4"/>
              </w:numPr>
              <w:tabs>
                <w:tab w:val="left" w:pos="360"/>
              </w:tabs>
              <w:suppressAutoHyphens/>
              <w:spacing w:after="0" w:line="240" w:lineRule="auto"/>
            </w:pPr>
            <w:r>
              <w:t>участие родителей в спортивных праздниках</w:t>
            </w:r>
          </w:p>
          <w:p w:rsidR="00DB2164" w:rsidRDefault="00DB2164">
            <w:pPr>
              <w:pStyle w:val="a4"/>
              <w:widowControl w:val="0"/>
              <w:numPr>
                <w:ilvl w:val="0"/>
                <w:numId w:val="4"/>
              </w:numPr>
              <w:tabs>
                <w:tab w:val="left" w:pos="360"/>
              </w:tabs>
              <w:suppressAutoHyphens/>
              <w:spacing w:after="0" w:line="240" w:lineRule="auto"/>
            </w:pPr>
            <w:r>
              <w:t>оформление газет на тему ЗОЖ</w:t>
            </w:r>
          </w:p>
          <w:p w:rsidR="00DB2164" w:rsidRDefault="00DB2164">
            <w:pPr>
              <w:pStyle w:val="a4"/>
              <w:widowControl w:val="0"/>
              <w:numPr>
                <w:ilvl w:val="0"/>
                <w:numId w:val="4"/>
              </w:numPr>
              <w:tabs>
                <w:tab w:val="left" w:pos="360"/>
              </w:tabs>
              <w:suppressAutoHyphens/>
              <w:spacing w:after="0" w:line="240" w:lineRule="auto"/>
            </w:pPr>
            <w:r>
              <w:t>конкурсы нетрадиционного оборудования</w:t>
            </w:r>
          </w:p>
        </w:tc>
      </w:tr>
      <w:tr w:rsidR="00DB2164" w:rsidTr="00DB2164">
        <w:trPr>
          <w:trHeight w:val="426"/>
        </w:trPr>
        <w:tc>
          <w:tcPr>
            <w:tcW w:w="10057"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pStyle w:val="a4"/>
              <w:snapToGrid w:val="0"/>
              <w:ind w:left="0"/>
              <w:jc w:val="center"/>
              <w:rPr>
                <w:b/>
              </w:rPr>
            </w:pPr>
            <w:r>
              <w:rPr>
                <w:b/>
              </w:rPr>
              <w:lastRenderedPageBreak/>
              <w:t>Старшая  и подготовительная к школе группы</w:t>
            </w:r>
          </w:p>
        </w:tc>
      </w:tr>
      <w:tr w:rsidR="00DB2164" w:rsidTr="00DB2164">
        <w:trPr>
          <w:trHeight w:val="683"/>
        </w:trPr>
        <w:tc>
          <w:tcPr>
            <w:tcW w:w="2498"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физкультурные занятия (тренировочные, по интересам)</w:t>
            </w:r>
          </w:p>
          <w:p w:rsidR="00DB2164" w:rsidRDefault="00DB2164">
            <w:pPr>
              <w:pStyle w:val="a4"/>
              <w:widowControl w:val="0"/>
              <w:numPr>
                <w:ilvl w:val="0"/>
                <w:numId w:val="4"/>
              </w:numPr>
              <w:tabs>
                <w:tab w:val="left" w:pos="360"/>
              </w:tabs>
              <w:suppressAutoHyphens/>
              <w:spacing w:after="0" w:line="240" w:lineRule="auto"/>
            </w:pPr>
            <w:r>
              <w:t>спортивные игры</w:t>
            </w:r>
          </w:p>
          <w:p w:rsidR="00DB2164" w:rsidRDefault="00DB2164">
            <w:pPr>
              <w:pStyle w:val="a4"/>
              <w:widowControl w:val="0"/>
              <w:numPr>
                <w:ilvl w:val="0"/>
                <w:numId w:val="4"/>
              </w:numPr>
              <w:tabs>
                <w:tab w:val="left" w:pos="360"/>
              </w:tabs>
              <w:suppressAutoHyphens/>
              <w:spacing w:after="0" w:line="240" w:lineRule="auto"/>
            </w:pPr>
            <w:r>
              <w:t xml:space="preserve">кружковые, факультативные, секционные занятия </w:t>
            </w:r>
          </w:p>
          <w:p w:rsidR="00DB2164" w:rsidRDefault="00DB2164">
            <w:pPr>
              <w:pStyle w:val="a4"/>
              <w:widowControl w:val="0"/>
              <w:numPr>
                <w:ilvl w:val="0"/>
                <w:numId w:val="4"/>
              </w:numPr>
              <w:tabs>
                <w:tab w:val="left" w:pos="360"/>
              </w:tabs>
              <w:suppressAutoHyphens/>
              <w:spacing w:after="0" w:line="240" w:lineRule="auto"/>
            </w:pPr>
            <w:r>
              <w:t>тематические досуги</w:t>
            </w:r>
          </w:p>
          <w:p w:rsidR="00DB2164" w:rsidRDefault="00DB2164">
            <w:pPr>
              <w:pStyle w:val="a4"/>
              <w:widowControl w:val="0"/>
              <w:numPr>
                <w:ilvl w:val="0"/>
                <w:numId w:val="4"/>
              </w:numPr>
              <w:tabs>
                <w:tab w:val="left" w:pos="360"/>
              </w:tabs>
              <w:suppressAutoHyphens/>
              <w:spacing w:after="0" w:line="240" w:lineRule="auto"/>
            </w:pPr>
            <w:r>
              <w:t>физкультурно-</w:t>
            </w:r>
            <w:proofErr w:type="spellStart"/>
            <w:r>
              <w:t>валеологические</w:t>
            </w:r>
            <w:proofErr w:type="spellEnd"/>
            <w:r>
              <w:t xml:space="preserve"> занятия</w:t>
            </w:r>
          </w:p>
          <w:p w:rsidR="00DB2164" w:rsidRDefault="00DB2164">
            <w:pPr>
              <w:pStyle w:val="a4"/>
              <w:widowControl w:val="0"/>
              <w:numPr>
                <w:ilvl w:val="0"/>
                <w:numId w:val="4"/>
              </w:numPr>
              <w:tabs>
                <w:tab w:val="left" w:pos="360"/>
              </w:tabs>
              <w:suppressAutoHyphens/>
              <w:spacing w:after="0" w:line="240" w:lineRule="auto"/>
            </w:pPr>
            <w:r>
              <w:t>праздник здоровья</w:t>
            </w:r>
          </w:p>
        </w:tc>
        <w:tc>
          <w:tcPr>
            <w:tcW w:w="2030" w:type="dxa"/>
            <w:tcBorders>
              <w:top w:val="single" w:sz="4" w:space="0" w:color="000000"/>
              <w:left w:val="single" w:sz="4" w:space="0" w:color="000000"/>
              <w:bottom w:val="single" w:sz="4" w:space="0" w:color="000000"/>
              <w:right w:val="nil"/>
            </w:tcBorders>
          </w:tcPr>
          <w:p w:rsidR="00DB2164" w:rsidRDefault="00DB2164">
            <w:pPr>
              <w:pStyle w:val="a4"/>
              <w:widowControl w:val="0"/>
              <w:numPr>
                <w:ilvl w:val="0"/>
                <w:numId w:val="4"/>
              </w:numPr>
              <w:tabs>
                <w:tab w:val="left" w:pos="360"/>
              </w:tabs>
              <w:suppressAutoHyphens/>
              <w:snapToGrid w:val="0"/>
              <w:spacing w:after="0" w:line="240" w:lineRule="auto"/>
            </w:pPr>
            <w:r>
              <w:t>изготовление спортивных и игровых атрибутов</w:t>
            </w:r>
          </w:p>
          <w:p w:rsidR="00DB2164" w:rsidRDefault="00DB2164">
            <w:pPr>
              <w:pStyle w:val="a4"/>
              <w:widowControl w:val="0"/>
              <w:numPr>
                <w:ilvl w:val="0"/>
                <w:numId w:val="4"/>
              </w:numPr>
              <w:tabs>
                <w:tab w:val="left" w:pos="360"/>
              </w:tabs>
              <w:suppressAutoHyphens/>
              <w:spacing w:after="0" w:line="240" w:lineRule="auto"/>
            </w:pPr>
            <w:r>
              <w:t>решение проблемных ситуаций</w:t>
            </w:r>
          </w:p>
          <w:p w:rsidR="00DB2164" w:rsidRDefault="00DB2164">
            <w:pPr>
              <w:pStyle w:val="a4"/>
              <w:widowControl w:val="0"/>
              <w:numPr>
                <w:ilvl w:val="0"/>
                <w:numId w:val="4"/>
              </w:numPr>
              <w:tabs>
                <w:tab w:val="left" w:pos="360"/>
              </w:tabs>
              <w:suppressAutoHyphens/>
              <w:spacing w:after="0" w:line="240" w:lineRule="auto"/>
            </w:pPr>
            <w:r>
              <w:t>беседы, обращенные к  личному опыту детей</w:t>
            </w:r>
          </w:p>
          <w:p w:rsidR="00DB2164" w:rsidRDefault="00DB2164">
            <w:pPr>
              <w:pStyle w:val="a4"/>
              <w:widowControl w:val="0"/>
              <w:numPr>
                <w:ilvl w:val="0"/>
                <w:numId w:val="4"/>
              </w:numPr>
              <w:tabs>
                <w:tab w:val="left" w:pos="360"/>
              </w:tabs>
              <w:suppressAutoHyphens/>
              <w:spacing w:after="0" w:line="240" w:lineRule="auto"/>
            </w:pPr>
            <w:r>
              <w:t>создание и презентация индивидуальных коллекций</w:t>
            </w:r>
          </w:p>
          <w:p w:rsidR="00DB2164" w:rsidRDefault="00DB2164">
            <w:pPr>
              <w:pStyle w:val="a4"/>
              <w:widowControl w:val="0"/>
              <w:numPr>
                <w:ilvl w:val="0"/>
                <w:numId w:val="4"/>
              </w:numPr>
              <w:tabs>
                <w:tab w:val="left" w:pos="360"/>
              </w:tabs>
              <w:suppressAutoHyphens/>
              <w:spacing w:after="0" w:line="240" w:lineRule="auto"/>
            </w:pPr>
            <w:r>
              <w:t>неделя здоровья</w:t>
            </w:r>
          </w:p>
          <w:p w:rsidR="00DB2164" w:rsidRDefault="00DB2164">
            <w:pPr>
              <w:pStyle w:val="a4"/>
              <w:widowControl w:val="0"/>
              <w:numPr>
                <w:ilvl w:val="0"/>
                <w:numId w:val="4"/>
              </w:numPr>
              <w:tabs>
                <w:tab w:val="left" w:pos="360"/>
              </w:tabs>
              <w:suppressAutoHyphens/>
              <w:spacing w:after="0" w:line="240" w:lineRule="auto"/>
            </w:pPr>
            <w:proofErr w:type="spellStart"/>
            <w:r>
              <w:t>валеологический</w:t>
            </w:r>
            <w:proofErr w:type="spellEnd"/>
            <w:r>
              <w:t xml:space="preserve"> театр</w:t>
            </w:r>
          </w:p>
          <w:p w:rsidR="00DB2164" w:rsidRDefault="00DB2164">
            <w:pPr>
              <w:pStyle w:val="a4"/>
              <w:ind w:left="0"/>
            </w:pPr>
          </w:p>
        </w:tc>
        <w:tc>
          <w:tcPr>
            <w:tcW w:w="2835" w:type="dxa"/>
            <w:tcBorders>
              <w:top w:val="single" w:sz="4" w:space="0" w:color="000000"/>
              <w:left w:val="single" w:sz="4" w:space="0" w:color="000000"/>
              <w:bottom w:val="single" w:sz="4" w:space="0" w:color="000000"/>
              <w:right w:val="nil"/>
            </w:tcBorders>
            <w:hideMark/>
          </w:tcPr>
          <w:p w:rsidR="00DB2164" w:rsidRDefault="00DB2164">
            <w:pPr>
              <w:pStyle w:val="a4"/>
              <w:widowControl w:val="0"/>
              <w:numPr>
                <w:ilvl w:val="0"/>
                <w:numId w:val="4"/>
              </w:numPr>
              <w:tabs>
                <w:tab w:val="left" w:pos="360"/>
              </w:tabs>
              <w:suppressAutoHyphens/>
              <w:snapToGrid w:val="0"/>
              <w:spacing w:after="0" w:line="240" w:lineRule="auto"/>
            </w:pPr>
            <w:r>
              <w:t>игры и упражнения на свежем воздухе</w:t>
            </w:r>
          </w:p>
          <w:p w:rsidR="00DB2164" w:rsidRDefault="00DB2164">
            <w:pPr>
              <w:pStyle w:val="a4"/>
              <w:widowControl w:val="0"/>
              <w:numPr>
                <w:ilvl w:val="0"/>
                <w:numId w:val="4"/>
              </w:numPr>
              <w:tabs>
                <w:tab w:val="left" w:pos="360"/>
              </w:tabs>
              <w:suppressAutoHyphens/>
              <w:spacing w:after="0" w:line="240" w:lineRule="auto"/>
            </w:pPr>
            <w:r>
              <w:t>система домашних упражнений</w:t>
            </w:r>
          </w:p>
          <w:p w:rsidR="00DB2164" w:rsidRDefault="00DB2164">
            <w:pPr>
              <w:pStyle w:val="a4"/>
              <w:widowControl w:val="0"/>
              <w:numPr>
                <w:ilvl w:val="0"/>
                <w:numId w:val="4"/>
              </w:numPr>
              <w:tabs>
                <w:tab w:val="left" w:pos="360"/>
              </w:tabs>
              <w:suppressAutoHyphens/>
              <w:spacing w:after="0" w:line="240" w:lineRule="auto"/>
            </w:pPr>
            <w:r>
              <w:t>спортивный атрибут напрокат</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pStyle w:val="a4"/>
              <w:widowControl w:val="0"/>
              <w:numPr>
                <w:ilvl w:val="0"/>
                <w:numId w:val="4"/>
              </w:numPr>
              <w:tabs>
                <w:tab w:val="left" w:pos="360"/>
              </w:tabs>
              <w:suppressAutoHyphens/>
              <w:snapToGrid w:val="0"/>
              <w:spacing w:after="0" w:line="240" w:lineRule="auto"/>
            </w:pPr>
            <w:r>
              <w:t>конкурсы нетрадиционного оборудования</w:t>
            </w:r>
          </w:p>
          <w:p w:rsidR="00DB2164" w:rsidRDefault="00DB2164">
            <w:pPr>
              <w:pStyle w:val="a4"/>
              <w:widowControl w:val="0"/>
              <w:numPr>
                <w:ilvl w:val="0"/>
                <w:numId w:val="4"/>
              </w:numPr>
              <w:tabs>
                <w:tab w:val="left" w:pos="360"/>
              </w:tabs>
              <w:suppressAutoHyphens/>
              <w:spacing w:after="0" w:line="240" w:lineRule="auto"/>
            </w:pPr>
            <w:r>
              <w:t>детско-родительские проекты</w:t>
            </w:r>
          </w:p>
          <w:p w:rsidR="00DB2164" w:rsidRDefault="00DB2164">
            <w:pPr>
              <w:pStyle w:val="a4"/>
              <w:widowControl w:val="0"/>
              <w:numPr>
                <w:ilvl w:val="0"/>
                <w:numId w:val="4"/>
              </w:numPr>
              <w:tabs>
                <w:tab w:val="left" w:pos="360"/>
              </w:tabs>
              <w:suppressAutoHyphens/>
              <w:spacing w:after="0" w:line="240" w:lineRule="auto"/>
            </w:pPr>
            <w:r>
              <w:t>составление генеалогического древа спортивных достижений</w:t>
            </w:r>
          </w:p>
          <w:p w:rsidR="00DB2164" w:rsidRDefault="00DB2164">
            <w:pPr>
              <w:pStyle w:val="a4"/>
              <w:widowControl w:val="0"/>
              <w:numPr>
                <w:ilvl w:val="0"/>
                <w:numId w:val="4"/>
              </w:numPr>
              <w:tabs>
                <w:tab w:val="left" w:pos="360"/>
              </w:tabs>
              <w:suppressAutoHyphens/>
              <w:spacing w:after="0" w:line="240" w:lineRule="auto"/>
            </w:pPr>
            <w:r>
              <w:t>маршруты выходного дня (спортивные)</w:t>
            </w:r>
          </w:p>
          <w:p w:rsidR="00DB2164" w:rsidRDefault="00DB2164">
            <w:pPr>
              <w:pStyle w:val="a4"/>
              <w:widowControl w:val="0"/>
              <w:numPr>
                <w:ilvl w:val="0"/>
                <w:numId w:val="4"/>
              </w:numPr>
              <w:tabs>
                <w:tab w:val="left" w:pos="360"/>
              </w:tabs>
              <w:suppressAutoHyphens/>
              <w:spacing w:after="0" w:line="240" w:lineRule="auto"/>
            </w:pPr>
            <w:r>
              <w:t>трансляции семейного опыта</w:t>
            </w:r>
          </w:p>
        </w:tc>
      </w:tr>
    </w:tbl>
    <w:p w:rsidR="00DB2164" w:rsidRDefault="00DB2164" w:rsidP="00DB2164">
      <w:pPr>
        <w:jc w:val="center"/>
        <w:rPr>
          <w:rFonts w:ascii="Times New Roman" w:hAnsi="Times New Roman"/>
        </w:rPr>
      </w:pPr>
    </w:p>
    <w:p w:rsidR="00DB2164" w:rsidRDefault="00DB2164" w:rsidP="00DB2164">
      <w:pPr>
        <w:jc w:val="center"/>
        <w:rPr>
          <w:rFonts w:ascii="Times New Roman" w:hAnsi="Times New Roman"/>
          <w:sz w:val="28"/>
          <w:szCs w:val="28"/>
        </w:rPr>
      </w:pPr>
      <w:r>
        <w:rPr>
          <w:rFonts w:ascii="Times New Roman" w:hAnsi="Times New Roman"/>
          <w:sz w:val="28"/>
          <w:szCs w:val="28"/>
        </w:rPr>
        <w:t>Образовательная область «Познавательное развитие»</w:t>
      </w:r>
    </w:p>
    <w:tbl>
      <w:tblPr>
        <w:tblW w:w="10200" w:type="dxa"/>
        <w:tblInd w:w="-30" w:type="dxa"/>
        <w:tblLayout w:type="fixed"/>
        <w:tblLook w:val="04A0" w:firstRow="1" w:lastRow="0" w:firstColumn="1" w:lastColumn="0" w:noHBand="0" w:noVBand="1"/>
      </w:tblPr>
      <w:tblGrid>
        <w:gridCol w:w="2690"/>
        <w:gridCol w:w="1983"/>
        <w:gridCol w:w="2834"/>
        <w:gridCol w:w="2693"/>
      </w:tblGrid>
      <w:tr w:rsidR="00DB2164" w:rsidTr="00DB2164">
        <w:trPr>
          <w:cantSplit/>
          <w:trHeight w:val="684"/>
        </w:trPr>
        <w:tc>
          <w:tcPr>
            <w:tcW w:w="4674" w:type="dxa"/>
            <w:gridSpan w:val="2"/>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Совместная деятельность взрослого и детей</w:t>
            </w:r>
          </w:p>
        </w:tc>
        <w:tc>
          <w:tcPr>
            <w:tcW w:w="2835" w:type="dxa"/>
            <w:vMerge w:val="restart"/>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Самостоятельная деятельность детей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DB2164" w:rsidRDefault="00DB2164">
            <w:pPr>
              <w:snapToGrid w:val="0"/>
              <w:jc w:val="center"/>
              <w:rPr>
                <w:rFonts w:ascii="Times New Roman" w:hAnsi="Times New Roman"/>
                <w:sz w:val="24"/>
                <w:szCs w:val="24"/>
              </w:rPr>
            </w:pPr>
            <w:r>
              <w:rPr>
                <w:rFonts w:ascii="Times New Roman" w:hAnsi="Times New Roman"/>
                <w:sz w:val="24"/>
                <w:szCs w:val="24"/>
              </w:rPr>
              <w:t>Взаимодействие с родителями воспитанников</w:t>
            </w:r>
          </w:p>
          <w:p w:rsidR="00DB2164" w:rsidRDefault="00DB2164">
            <w:pPr>
              <w:jc w:val="center"/>
              <w:rPr>
                <w:rFonts w:ascii="Times New Roman" w:hAnsi="Times New Roman"/>
                <w:sz w:val="24"/>
                <w:szCs w:val="24"/>
              </w:rPr>
            </w:pPr>
          </w:p>
        </w:tc>
      </w:tr>
      <w:tr w:rsidR="00DB2164" w:rsidTr="00DB2164">
        <w:trPr>
          <w:cantSplit/>
          <w:trHeight w:hRule="exact" w:val="1207"/>
        </w:trPr>
        <w:tc>
          <w:tcPr>
            <w:tcW w:w="2690" w:type="dxa"/>
            <w:tcBorders>
              <w:top w:val="single" w:sz="4" w:space="0" w:color="000000"/>
              <w:left w:val="single" w:sz="4" w:space="0" w:color="000000"/>
              <w:bottom w:val="single" w:sz="4" w:space="0" w:color="000000"/>
              <w:right w:val="nil"/>
            </w:tcBorders>
          </w:tcPr>
          <w:p w:rsidR="00DB2164" w:rsidRDefault="00DB2164">
            <w:pPr>
              <w:snapToGrid w:val="0"/>
              <w:jc w:val="center"/>
              <w:rPr>
                <w:rFonts w:ascii="Times New Roman" w:hAnsi="Times New Roman"/>
                <w:sz w:val="24"/>
                <w:szCs w:val="24"/>
              </w:rPr>
            </w:pPr>
            <w:r>
              <w:rPr>
                <w:rFonts w:ascii="Times New Roman" w:hAnsi="Times New Roman"/>
                <w:sz w:val="24"/>
                <w:szCs w:val="24"/>
              </w:rPr>
              <w:t xml:space="preserve">Непосредственно организованная образовательная деятельность </w:t>
            </w:r>
          </w:p>
          <w:p w:rsidR="00DB2164" w:rsidRDefault="00DB2164">
            <w:pPr>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 xml:space="preserve">Образовательная деятельность, осуществляемая в ходе режимных моментов </w:t>
            </w:r>
          </w:p>
        </w:tc>
        <w:tc>
          <w:tcPr>
            <w:tcW w:w="2835" w:type="dxa"/>
            <w:vMerge/>
            <w:tcBorders>
              <w:top w:val="single" w:sz="4" w:space="0" w:color="000000"/>
              <w:left w:val="single" w:sz="4" w:space="0" w:color="000000"/>
              <w:bottom w:val="single" w:sz="4" w:space="0" w:color="000000"/>
              <w:right w:val="nil"/>
            </w:tcBorders>
            <w:vAlign w:val="center"/>
            <w:hideMark/>
          </w:tcPr>
          <w:p w:rsidR="00DB2164" w:rsidRDefault="00DB2164">
            <w:pPr>
              <w:spacing w:after="0" w:line="240" w:lineRule="auto"/>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DB2164" w:rsidRDefault="00DB2164">
            <w:pPr>
              <w:spacing w:after="0" w:line="240" w:lineRule="auto"/>
              <w:rPr>
                <w:rFonts w:ascii="Times New Roman" w:hAnsi="Times New Roman"/>
                <w:sz w:val="24"/>
                <w:szCs w:val="24"/>
              </w:rPr>
            </w:pPr>
          </w:p>
        </w:tc>
      </w:tr>
      <w:tr w:rsidR="00DB2164" w:rsidTr="00DB2164">
        <w:trPr>
          <w:trHeight w:val="311"/>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jc w:val="center"/>
              <w:rPr>
                <w:rFonts w:ascii="Times New Roman" w:hAnsi="Times New Roman"/>
                <w:b/>
                <w:sz w:val="24"/>
                <w:szCs w:val="24"/>
              </w:rPr>
            </w:pPr>
            <w:r>
              <w:rPr>
                <w:rFonts w:ascii="Times New Roman" w:hAnsi="Times New Roman"/>
                <w:b/>
                <w:sz w:val="24"/>
                <w:szCs w:val="24"/>
              </w:rPr>
              <w:t>Младшая группа</w:t>
            </w:r>
          </w:p>
        </w:tc>
      </w:tr>
      <w:tr w:rsidR="00DB2164" w:rsidTr="00DB2164">
        <w:trPr>
          <w:trHeight w:val="1832"/>
        </w:trPr>
        <w:tc>
          <w:tcPr>
            <w:tcW w:w="2690" w:type="dxa"/>
            <w:tcBorders>
              <w:top w:val="single" w:sz="4" w:space="0" w:color="000000"/>
              <w:left w:val="single" w:sz="4" w:space="0" w:color="000000"/>
              <w:bottom w:val="single" w:sz="4" w:space="0" w:color="000000"/>
              <w:right w:val="nil"/>
            </w:tcBorders>
          </w:tcPr>
          <w:p w:rsidR="00DB2164" w:rsidRDefault="00DB2164">
            <w:pPr>
              <w:widowControl w:val="0"/>
              <w:numPr>
                <w:ilvl w:val="0"/>
                <w:numId w:val="6"/>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Дидактические игры (познавательного содержания)</w:t>
            </w:r>
          </w:p>
          <w:p w:rsidR="00DB2164" w:rsidRDefault="00DB2164">
            <w:pPr>
              <w:widowControl w:val="0"/>
              <w:numPr>
                <w:ilvl w:val="0"/>
                <w:numId w:val="6"/>
              </w:numPr>
              <w:tabs>
                <w:tab w:val="left" w:pos="360"/>
              </w:tabs>
              <w:suppressAutoHyphens/>
              <w:spacing w:after="0" w:line="240" w:lineRule="auto"/>
              <w:rPr>
                <w:rFonts w:ascii="Times New Roman" w:hAnsi="Times New Roman"/>
                <w:b/>
                <w:sz w:val="24"/>
                <w:szCs w:val="24"/>
              </w:rPr>
            </w:pPr>
            <w:r>
              <w:rPr>
                <w:rFonts w:ascii="Times New Roman" w:hAnsi="Times New Roman"/>
                <w:sz w:val="24"/>
                <w:szCs w:val="24"/>
              </w:rPr>
              <w:t>Беседы</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Обсуждения ситуаций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Наблюдения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Решение проблемных ситуаций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Экспериментирован</w:t>
            </w:r>
            <w:r>
              <w:rPr>
                <w:rFonts w:ascii="Times New Roman" w:hAnsi="Times New Roman"/>
                <w:sz w:val="24"/>
                <w:szCs w:val="24"/>
              </w:rPr>
              <w:lastRenderedPageBreak/>
              <w:t>ие</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Чтение и обсуждение художественной и познавательной литературы</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Слушание и исполнение </w:t>
            </w:r>
            <w:proofErr w:type="spellStart"/>
            <w:r>
              <w:rPr>
                <w:rFonts w:ascii="Times New Roman" w:hAnsi="Times New Roman"/>
                <w:sz w:val="24"/>
                <w:szCs w:val="24"/>
              </w:rPr>
              <w:t>муз</w:t>
            </w:r>
            <w:proofErr w:type="gramStart"/>
            <w:r>
              <w:rPr>
                <w:rFonts w:ascii="Times New Roman" w:hAnsi="Times New Roman"/>
                <w:sz w:val="24"/>
                <w:szCs w:val="24"/>
              </w:rPr>
              <w:t>.п</w:t>
            </w:r>
            <w:proofErr w:type="gramEnd"/>
            <w:r>
              <w:rPr>
                <w:rFonts w:ascii="Times New Roman" w:hAnsi="Times New Roman"/>
                <w:sz w:val="24"/>
                <w:szCs w:val="24"/>
              </w:rPr>
              <w:t>роизведений</w:t>
            </w:r>
            <w:proofErr w:type="spellEnd"/>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Рассматривание и обсуждение иллюстраций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Отгадывание загадок</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Составление описательных рассказов</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Развлечения</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Сенсорные праздники</w:t>
            </w:r>
          </w:p>
          <w:p w:rsidR="00DB2164" w:rsidRDefault="00DB2164">
            <w:pP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tcPr>
          <w:p w:rsidR="00DB2164" w:rsidRDefault="00DB2164">
            <w:pPr>
              <w:widowControl w:val="0"/>
              <w:numPr>
                <w:ilvl w:val="0"/>
                <w:numId w:val="6"/>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lastRenderedPageBreak/>
              <w:t>Поручения</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Подвижные  игры с познавательным содержанием</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Решение проблемных ситуаций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Трудовая деятельность на прогулке</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Ситуативные разговоры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Разыгрывание небольших сюжетов с атрибутами к играм</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Дежурство по столовой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Индивидуальные поручения</w:t>
            </w:r>
          </w:p>
          <w:p w:rsidR="00DB2164" w:rsidRDefault="00DB2164">
            <w:pPr>
              <w:widowControl w:val="0"/>
              <w:tabs>
                <w:tab w:val="left" w:pos="360"/>
              </w:tabs>
              <w:suppressAutoHyphens/>
              <w:spacing w:after="0" w:line="240" w:lineRule="auto"/>
              <w:rPr>
                <w:rFonts w:ascii="Times New Roman" w:hAnsi="Times New Roman"/>
                <w:sz w:val="24"/>
                <w:szCs w:val="24"/>
              </w:rPr>
            </w:pPr>
          </w:p>
          <w:p w:rsidR="00DB2164" w:rsidRDefault="00DB2164">
            <w:pPr>
              <w:widowControl w:val="0"/>
              <w:tabs>
                <w:tab w:val="left" w:pos="360"/>
              </w:tabs>
              <w:suppressAutoHyphens/>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nil"/>
            </w:tcBorders>
          </w:tcPr>
          <w:p w:rsidR="00DB2164" w:rsidRDefault="00DB2164">
            <w:pPr>
              <w:widowControl w:val="0"/>
              <w:numPr>
                <w:ilvl w:val="0"/>
                <w:numId w:val="6"/>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lastRenderedPageBreak/>
              <w:t>Конструирование</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Игры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proofErr w:type="gramStart"/>
            <w:r>
              <w:rPr>
                <w:rFonts w:ascii="Times New Roman" w:hAnsi="Times New Roman"/>
                <w:sz w:val="24"/>
                <w:szCs w:val="24"/>
              </w:rPr>
              <w:t>ИЗО</w:t>
            </w:r>
            <w:proofErr w:type="gramEnd"/>
            <w:r>
              <w:rPr>
                <w:rFonts w:ascii="Times New Roman" w:hAnsi="Times New Roman"/>
                <w:sz w:val="24"/>
                <w:szCs w:val="24"/>
              </w:rPr>
              <w:t xml:space="preserve"> деятельность</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Рассматривание иллюстраций и дидактических пособий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Рассматривание и обследование муляжей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Действия с игрушками</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lastRenderedPageBreak/>
              <w:t>Рассматривание тематических альбомов</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Наблюдения в уголке природы, на улице</w:t>
            </w:r>
          </w:p>
          <w:p w:rsidR="00DB2164" w:rsidRDefault="00DB2164">
            <w:pPr>
              <w:tabs>
                <w:tab w:val="left" w:pos="360"/>
              </w:tabs>
              <w:rPr>
                <w:rFonts w:ascii="Times New Roman" w:hAnsi="Times New Roman"/>
                <w:sz w:val="24"/>
                <w:szCs w:val="24"/>
              </w:rPr>
            </w:pPr>
          </w:p>
          <w:p w:rsidR="00DB2164" w:rsidRDefault="00DB2164">
            <w:pPr>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DB2164" w:rsidRDefault="00DB2164">
            <w:pPr>
              <w:widowControl w:val="0"/>
              <w:numPr>
                <w:ilvl w:val="0"/>
                <w:numId w:val="6"/>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lastRenderedPageBreak/>
              <w:t>Совместное экспериментирование.</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Дидактические игры</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Совместные задания по программному содержанию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Встречи, клубы по интересам</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Тематические консультации</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lastRenderedPageBreak/>
              <w:t>Вечер встреч с родителями разных профессий</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Совместное написание рассказов о значимости результата труда родителей для окружающих</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Выставка рукоделий родителей</w:t>
            </w:r>
          </w:p>
          <w:p w:rsidR="00DB2164" w:rsidRDefault="00DB2164">
            <w:pPr>
              <w:rPr>
                <w:rFonts w:ascii="Times New Roman" w:hAnsi="Times New Roman"/>
                <w:sz w:val="24"/>
                <w:szCs w:val="24"/>
              </w:rPr>
            </w:pPr>
          </w:p>
          <w:p w:rsidR="00DB2164" w:rsidRDefault="00DB2164">
            <w:pPr>
              <w:rPr>
                <w:rFonts w:ascii="Times New Roman" w:hAnsi="Times New Roman"/>
                <w:sz w:val="24"/>
                <w:szCs w:val="24"/>
              </w:rPr>
            </w:pPr>
          </w:p>
          <w:p w:rsidR="00DB2164" w:rsidRDefault="00DB2164">
            <w:pPr>
              <w:rPr>
                <w:rFonts w:ascii="Times New Roman" w:hAnsi="Times New Roman"/>
                <w:sz w:val="24"/>
                <w:szCs w:val="24"/>
              </w:rPr>
            </w:pPr>
          </w:p>
          <w:p w:rsidR="00DB2164" w:rsidRDefault="00DB2164">
            <w:pPr>
              <w:rPr>
                <w:rFonts w:ascii="Times New Roman" w:hAnsi="Times New Roman"/>
                <w:sz w:val="24"/>
                <w:szCs w:val="24"/>
              </w:rPr>
            </w:pPr>
          </w:p>
          <w:p w:rsidR="00DB2164" w:rsidRDefault="00DB2164">
            <w:pPr>
              <w:rPr>
                <w:rFonts w:ascii="Times New Roman" w:hAnsi="Times New Roman"/>
                <w:i/>
                <w:sz w:val="24"/>
                <w:szCs w:val="24"/>
              </w:rPr>
            </w:pPr>
          </w:p>
        </w:tc>
      </w:tr>
      <w:tr w:rsidR="00DB2164" w:rsidTr="00DB2164">
        <w:trPr>
          <w:trHeight w:val="505"/>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jc w:val="center"/>
              <w:rPr>
                <w:rFonts w:ascii="Times New Roman" w:hAnsi="Times New Roman"/>
                <w:b/>
                <w:sz w:val="24"/>
                <w:szCs w:val="24"/>
              </w:rPr>
            </w:pPr>
            <w:r>
              <w:rPr>
                <w:rFonts w:ascii="Times New Roman" w:hAnsi="Times New Roman"/>
                <w:b/>
                <w:sz w:val="24"/>
                <w:szCs w:val="24"/>
              </w:rPr>
              <w:lastRenderedPageBreak/>
              <w:t>Средняя группа</w:t>
            </w:r>
          </w:p>
        </w:tc>
      </w:tr>
      <w:tr w:rsidR="00DB2164" w:rsidTr="00DB2164">
        <w:trPr>
          <w:trHeight w:val="3502"/>
        </w:trPr>
        <w:tc>
          <w:tcPr>
            <w:tcW w:w="2690" w:type="dxa"/>
            <w:tcBorders>
              <w:top w:val="single" w:sz="4" w:space="0" w:color="000000"/>
              <w:left w:val="single" w:sz="4" w:space="0" w:color="000000"/>
              <w:bottom w:val="single" w:sz="4" w:space="0" w:color="000000"/>
              <w:right w:val="nil"/>
            </w:tcBorders>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Познавательные занятия (игровые, сюжетные, комплексные)</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Экскурсии</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Моделирование</w:t>
            </w:r>
          </w:p>
          <w:p w:rsidR="00DB2164" w:rsidRPr="005D67E1" w:rsidRDefault="00DB2164" w:rsidP="005D67E1">
            <w:pPr>
              <w:widowControl w:val="0"/>
              <w:numPr>
                <w:ilvl w:val="0"/>
                <w:numId w:val="8"/>
              </w:numPr>
              <w:tabs>
                <w:tab w:val="left" w:pos="360"/>
              </w:tabs>
              <w:suppressAutoHyphens/>
              <w:spacing w:after="0" w:line="240" w:lineRule="auto"/>
              <w:rPr>
                <w:rFonts w:ascii="Times New Roman" w:hAnsi="Times New Roman"/>
                <w:sz w:val="24"/>
                <w:szCs w:val="24"/>
              </w:rPr>
            </w:pPr>
            <w:r w:rsidRPr="005D67E1">
              <w:rPr>
                <w:rFonts w:ascii="Times New Roman" w:hAnsi="Times New Roman"/>
                <w:sz w:val="24"/>
                <w:szCs w:val="24"/>
              </w:rPr>
              <w:t>Просмотр и обсуждение видео Ручной труд</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Коллективный хозяйственно-бытовой труд</w:t>
            </w:r>
          </w:p>
          <w:p w:rsidR="00DB2164" w:rsidRDefault="00DB2164">
            <w:pPr>
              <w:ind w:left="360"/>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hideMark/>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Дежурства</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Сюжетно-ролевые игры </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Создание групповых коллекций</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Оформление групповых выставок</w:t>
            </w:r>
          </w:p>
        </w:tc>
        <w:tc>
          <w:tcPr>
            <w:tcW w:w="2835" w:type="dxa"/>
            <w:tcBorders>
              <w:top w:val="single" w:sz="4" w:space="0" w:color="000000"/>
              <w:left w:val="single" w:sz="4" w:space="0" w:color="000000"/>
              <w:bottom w:val="single" w:sz="4" w:space="0" w:color="000000"/>
              <w:right w:val="nil"/>
            </w:tcBorders>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 xml:space="preserve">Самостоятельная деятельность в уголках познавательной активности </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Познавательные опыты</w:t>
            </w:r>
          </w:p>
          <w:p w:rsidR="00DB2164" w:rsidRDefault="00B52C1D">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А</w:t>
            </w:r>
            <w:r w:rsidR="00DB2164">
              <w:rPr>
                <w:rFonts w:ascii="Times New Roman" w:hAnsi="Times New Roman"/>
                <w:sz w:val="24"/>
                <w:szCs w:val="24"/>
              </w:rPr>
              <w:t>вто</w:t>
            </w:r>
            <w:r>
              <w:rPr>
                <w:rFonts w:ascii="Times New Roman" w:hAnsi="Times New Roman"/>
                <w:sz w:val="24"/>
                <w:szCs w:val="24"/>
              </w:rPr>
              <w:t xml:space="preserve"> </w:t>
            </w:r>
            <w:r w:rsidR="00DB2164">
              <w:rPr>
                <w:rFonts w:ascii="Times New Roman" w:hAnsi="Times New Roman"/>
                <w:sz w:val="24"/>
                <w:szCs w:val="24"/>
              </w:rPr>
              <w:t>дидактические игры</w:t>
            </w:r>
          </w:p>
          <w:p w:rsidR="00DB2164" w:rsidRDefault="00DB2164">
            <w:pPr>
              <w:widowControl w:val="0"/>
              <w:numPr>
                <w:ilvl w:val="0"/>
                <w:numId w:val="6"/>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Труд в природе</w:t>
            </w:r>
          </w:p>
          <w:p w:rsidR="00DB2164" w:rsidRDefault="00DB2164">
            <w:pPr>
              <w:ind w:left="360"/>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Проектная деятельность</w:t>
            </w:r>
          </w:p>
          <w:p w:rsidR="00DB2164" w:rsidRDefault="00DB2164">
            <w:pPr>
              <w:pStyle w:val="a4"/>
              <w:widowControl w:val="0"/>
              <w:numPr>
                <w:ilvl w:val="0"/>
                <w:numId w:val="8"/>
              </w:numPr>
              <w:tabs>
                <w:tab w:val="left" w:pos="360"/>
              </w:tabs>
              <w:suppressAutoHyphens/>
              <w:spacing w:after="0" w:line="240" w:lineRule="auto"/>
            </w:pPr>
            <w:r>
              <w:t>помощь в создании портфолио (семьи, ребенка)</w:t>
            </w:r>
          </w:p>
          <w:p w:rsidR="00DB2164" w:rsidRDefault="00DB2164">
            <w:pPr>
              <w:pStyle w:val="a4"/>
              <w:widowControl w:val="0"/>
              <w:numPr>
                <w:ilvl w:val="0"/>
                <w:numId w:val="8"/>
              </w:numPr>
              <w:tabs>
                <w:tab w:val="left" w:pos="360"/>
              </w:tabs>
              <w:suppressAutoHyphens/>
              <w:spacing w:after="0" w:line="240" w:lineRule="auto"/>
            </w:pPr>
            <w:r>
              <w:t>Встречи с интересными людьми</w:t>
            </w:r>
          </w:p>
          <w:p w:rsidR="00DB2164" w:rsidRDefault="00DB2164">
            <w:pPr>
              <w:ind w:left="360"/>
              <w:rPr>
                <w:rFonts w:ascii="Times New Roman" w:hAnsi="Times New Roman"/>
                <w:sz w:val="24"/>
                <w:szCs w:val="24"/>
              </w:rPr>
            </w:pPr>
          </w:p>
          <w:p w:rsidR="00DB2164" w:rsidRDefault="00DB2164">
            <w:pPr>
              <w:jc w:val="center"/>
              <w:rPr>
                <w:rFonts w:ascii="Times New Roman" w:hAnsi="Times New Roman"/>
                <w:sz w:val="24"/>
                <w:szCs w:val="24"/>
              </w:rPr>
            </w:pPr>
          </w:p>
        </w:tc>
      </w:tr>
      <w:tr w:rsidR="00DB2164" w:rsidTr="00DB2164">
        <w:trPr>
          <w:trHeight w:val="379"/>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jc w:val="center"/>
              <w:rPr>
                <w:rFonts w:ascii="Times New Roman" w:hAnsi="Times New Roman"/>
                <w:b/>
                <w:sz w:val="24"/>
                <w:szCs w:val="24"/>
              </w:rPr>
            </w:pPr>
            <w:r>
              <w:rPr>
                <w:rFonts w:ascii="Times New Roman" w:hAnsi="Times New Roman"/>
                <w:b/>
                <w:sz w:val="24"/>
                <w:szCs w:val="24"/>
              </w:rPr>
              <w:t>Старшая и подготовительная к школе группы</w:t>
            </w:r>
          </w:p>
        </w:tc>
      </w:tr>
      <w:tr w:rsidR="00DB2164" w:rsidTr="00DB2164">
        <w:trPr>
          <w:cantSplit/>
          <w:trHeight w:hRule="exact" w:val="3372"/>
        </w:trPr>
        <w:tc>
          <w:tcPr>
            <w:tcW w:w="2690" w:type="dxa"/>
            <w:tcBorders>
              <w:top w:val="single" w:sz="4" w:space="0" w:color="000000"/>
              <w:left w:val="single" w:sz="4" w:space="0" w:color="000000"/>
              <w:bottom w:val="single" w:sz="4" w:space="0" w:color="000000"/>
              <w:right w:val="nil"/>
            </w:tcBorders>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 Индивидуальные разговоры с детьми</w:t>
            </w:r>
          </w:p>
          <w:p w:rsidR="00DB2164" w:rsidRDefault="00DB2164">
            <w:pPr>
              <w:spacing w:line="240" w:lineRule="auto"/>
              <w:rPr>
                <w:rFonts w:ascii="Times New Roman" w:hAnsi="Times New Roman"/>
                <w:sz w:val="24"/>
                <w:szCs w:val="24"/>
              </w:rPr>
            </w:pPr>
            <w:r>
              <w:rPr>
                <w:rFonts w:ascii="Times New Roman" w:hAnsi="Times New Roman"/>
                <w:sz w:val="24"/>
                <w:szCs w:val="24"/>
              </w:rPr>
              <w:t>- Философские беседы</w:t>
            </w:r>
          </w:p>
          <w:p w:rsidR="00DB2164" w:rsidRDefault="00DB2164">
            <w:pPr>
              <w:spacing w:line="240" w:lineRule="auto"/>
              <w:rPr>
                <w:rFonts w:ascii="Times New Roman" w:hAnsi="Times New Roman"/>
                <w:sz w:val="24"/>
                <w:szCs w:val="24"/>
              </w:rPr>
            </w:pPr>
            <w:r>
              <w:rPr>
                <w:rFonts w:ascii="Times New Roman" w:hAnsi="Times New Roman"/>
                <w:sz w:val="24"/>
                <w:szCs w:val="24"/>
              </w:rPr>
              <w:t>- Решение проблемно-поисковых задач</w:t>
            </w:r>
          </w:p>
          <w:p w:rsidR="00DB2164" w:rsidRDefault="00DB2164">
            <w:pPr>
              <w:spacing w:line="240" w:lineRule="auto"/>
              <w:rPr>
                <w:rFonts w:ascii="Times New Roman" w:hAnsi="Times New Roman"/>
                <w:sz w:val="24"/>
                <w:szCs w:val="24"/>
              </w:rPr>
            </w:pPr>
            <w:r>
              <w:rPr>
                <w:rFonts w:ascii="Times New Roman" w:hAnsi="Times New Roman"/>
                <w:sz w:val="24"/>
                <w:szCs w:val="24"/>
              </w:rPr>
              <w:t>- Проблемные ситуации с развивающейся интригой                  - Коллективный хозяйственно-бытовой труд                                        - Целевые экскурсии                     - Занятие по знакомству с алгоритмом труда в природе</w:t>
            </w:r>
          </w:p>
          <w:p w:rsidR="00DB2164" w:rsidRDefault="00DB2164">
            <w:pPr>
              <w:spacing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hideMark/>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Индивидуальные и групповые поручения</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Создание и презентации индивидуальных коллекций</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Театрализованные представления</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Наблюдения</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Групповые проекты</w:t>
            </w:r>
          </w:p>
        </w:tc>
        <w:tc>
          <w:tcPr>
            <w:tcW w:w="2835" w:type="dxa"/>
            <w:tcBorders>
              <w:top w:val="single" w:sz="4" w:space="0" w:color="000000"/>
              <w:left w:val="single" w:sz="4" w:space="0" w:color="000000"/>
              <w:bottom w:val="single" w:sz="4" w:space="0" w:color="000000"/>
              <w:right w:val="nil"/>
            </w:tcBorders>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Рассматривание картин, иллюстраций, книг и т.п.</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Экспериментирование и опытническая деятельность</w:t>
            </w:r>
          </w:p>
          <w:p w:rsidR="00DB2164" w:rsidRDefault="00DB2164">
            <w:pPr>
              <w:spacing w:line="240" w:lineRule="auto"/>
              <w:ind w:left="360"/>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widowControl w:val="0"/>
              <w:numPr>
                <w:ilvl w:val="0"/>
                <w:numId w:val="8"/>
              </w:numPr>
              <w:tabs>
                <w:tab w:val="left" w:pos="360"/>
              </w:tabs>
              <w:suppressAutoHyphens/>
              <w:snapToGrid w:val="0"/>
              <w:spacing w:after="0" w:line="240" w:lineRule="auto"/>
              <w:rPr>
                <w:rFonts w:ascii="Times New Roman" w:hAnsi="Times New Roman"/>
                <w:sz w:val="24"/>
                <w:szCs w:val="24"/>
              </w:rPr>
            </w:pPr>
            <w:r>
              <w:rPr>
                <w:rFonts w:ascii="Times New Roman" w:hAnsi="Times New Roman"/>
                <w:sz w:val="24"/>
                <w:szCs w:val="24"/>
              </w:rPr>
              <w:t>Маршруты выходного дня (исторические)</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Семейные викторины, конкурсы</w:t>
            </w:r>
          </w:p>
          <w:p w:rsidR="00DB2164" w:rsidRDefault="00DB2164">
            <w:pPr>
              <w:widowControl w:val="0"/>
              <w:numPr>
                <w:ilvl w:val="0"/>
                <w:numId w:val="8"/>
              </w:num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Участие родителей в конкурсах и викторинах по безопасности</w:t>
            </w:r>
          </w:p>
        </w:tc>
      </w:tr>
    </w:tbl>
    <w:p w:rsidR="00DB2164" w:rsidRDefault="00DB2164" w:rsidP="00DB2164">
      <w:pPr>
        <w:jc w:val="center"/>
        <w:rPr>
          <w:rFonts w:ascii="Times New Roman" w:hAnsi="Times New Roman"/>
        </w:rPr>
      </w:pPr>
    </w:p>
    <w:p w:rsidR="00DB2164" w:rsidRDefault="00DB2164" w:rsidP="00DB2164">
      <w:pPr>
        <w:jc w:val="center"/>
        <w:rPr>
          <w:rFonts w:ascii="Times New Roman" w:hAnsi="Times New Roman"/>
        </w:rPr>
      </w:pPr>
    </w:p>
    <w:p w:rsidR="00DB2164" w:rsidRDefault="00DB2164" w:rsidP="00DB2164">
      <w:pPr>
        <w:jc w:val="center"/>
        <w:rPr>
          <w:rFonts w:ascii="Times New Roman" w:hAnsi="Times New Roman"/>
          <w:sz w:val="28"/>
          <w:szCs w:val="28"/>
        </w:rPr>
      </w:pPr>
      <w:r>
        <w:rPr>
          <w:rFonts w:ascii="Times New Roman" w:hAnsi="Times New Roman"/>
          <w:sz w:val="28"/>
          <w:szCs w:val="28"/>
        </w:rPr>
        <w:t>Образовательная область: «Художественно-эстетическое развитие»</w:t>
      </w:r>
    </w:p>
    <w:tbl>
      <w:tblPr>
        <w:tblW w:w="10200" w:type="dxa"/>
        <w:tblInd w:w="-30" w:type="dxa"/>
        <w:tblLayout w:type="fixed"/>
        <w:tblLook w:val="04A0" w:firstRow="1" w:lastRow="0" w:firstColumn="1" w:lastColumn="0" w:noHBand="0" w:noVBand="1"/>
      </w:tblPr>
      <w:tblGrid>
        <w:gridCol w:w="2690"/>
        <w:gridCol w:w="1983"/>
        <w:gridCol w:w="2834"/>
        <w:gridCol w:w="2693"/>
      </w:tblGrid>
      <w:tr w:rsidR="00DB2164" w:rsidTr="00DB2164">
        <w:trPr>
          <w:cantSplit/>
          <w:trHeight w:val="610"/>
        </w:trPr>
        <w:tc>
          <w:tcPr>
            <w:tcW w:w="4674" w:type="dxa"/>
            <w:gridSpan w:val="2"/>
            <w:tcBorders>
              <w:top w:val="single" w:sz="4" w:space="0" w:color="000000"/>
              <w:left w:val="single" w:sz="4" w:space="0" w:color="000000"/>
              <w:bottom w:val="single" w:sz="4" w:space="0" w:color="000000"/>
              <w:right w:val="nil"/>
            </w:tcBorders>
            <w:hideMark/>
          </w:tcPr>
          <w:p w:rsidR="00DB2164" w:rsidRDefault="00DB2164">
            <w:pPr>
              <w:snapToGrid w:val="0"/>
              <w:rPr>
                <w:rFonts w:ascii="Times New Roman" w:hAnsi="Times New Roman"/>
                <w:sz w:val="24"/>
                <w:szCs w:val="24"/>
              </w:rPr>
            </w:pPr>
            <w:r>
              <w:rPr>
                <w:rFonts w:ascii="Times New Roman" w:hAnsi="Times New Roman"/>
                <w:sz w:val="24"/>
                <w:szCs w:val="24"/>
              </w:rPr>
              <w:t>Совместная деятельность взрослого и детей</w:t>
            </w:r>
          </w:p>
        </w:tc>
        <w:tc>
          <w:tcPr>
            <w:tcW w:w="2835" w:type="dxa"/>
            <w:vMerge w:val="restart"/>
            <w:tcBorders>
              <w:top w:val="single" w:sz="4" w:space="0" w:color="000000"/>
              <w:left w:val="single" w:sz="4" w:space="0" w:color="000000"/>
              <w:bottom w:val="single" w:sz="4" w:space="0" w:color="000000"/>
              <w:right w:val="nil"/>
            </w:tcBorders>
            <w:hideMark/>
          </w:tcPr>
          <w:p w:rsidR="00DB2164" w:rsidRDefault="00DB2164">
            <w:pPr>
              <w:snapToGrid w:val="0"/>
              <w:jc w:val="center"/>
              <w:rPr>
                <w:rFonts w:ascii="Times New Roman" w:hAnsi="Times New Roman"/>
                <w:sz w:val="24"/>
                <w:szCs w:val="24"/>
              </w:rPr>
            </w:pPr>
            <w:r>
              <w:rPr>
                <w:rFonts w:ascii="Times New Roman" w:hAnsi="Times New Roman"/>
                <w:sz w:val="24"/>
                <w:szCs w:val="24"/>
              </w:rPr>
              <w:t>Самостоятельная деятельность детей</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DB2164" w:rsidRDefault="00DB2164">
            <w:pPr>
              <w:snapToGrid w:val="0"/>
              <w:jc w:val="center"/>
              <w:rPr>
                <w:rFonts w:ascii="Times New Roman" w:hAnsi="Times New Roman"/>
              </w:rPr>
            </w:pPr>
            <w:r>
              <w:rPr>
                <w:rFonts w:ascii="Times New Roman" w:hAnsi="Times New Roman"/>
              </w:rPr>
              <w:t>Взаимодействие с родителями воспитанников</w:t>
            </w:r>
          </w:p>
        </w:tc>
      </w:tr>
      <w:tr w:rsidR="00DB2164" w:rsidTr="00DB2164">
        <w:trPr>
          <w:cantSplit/>
          <w:trHeight w:hRule="exact" w:val="1207"/>
        </w:trPr>
        <w:tc>
          <w:tcPr>
            <w:tcW w:w="2690"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Непосредственно организованная образовательная деятельность</w:t>
            </w: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Образовательная деятельность, осуществляемая в ходе режимных моментов</w:t>
            </w:r>
          </w:p>
        </w:tc>
        <w:tc>
          <w:tcPr>
            <w:tcW w:w="2835" w:type="dxa"/>
            <w:vMerge/>
            <w:tcBorders>
              <w:top w:val="single" w:sz="4" w:space="0" w:color="000000"/>
              <w:left w:val="single" w:sz="4" w:space="0" w:color="000000"/>
              <w:bottom w:val="single" w:sz="4" w:space="0" w:color="000000"/>
              <w:right w:val="nil"/>
            </w:tcBorders>
            <w:vAlign w:val="center"/>
            <w:hideMark/>
          </w:tcPr>
          <w:p w:rsidR="00DB2164" w:rsidRDefault="00DB2164">
            <w:pPr>
              <w:spacing w:after="0" w:line="240" w:lineRule="auto"/>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DB2164" w:rsidRDefault="00DB2164">
            <w:pPr>
              <w:spacing w:after="0" w:line="240" w:lineRule="auto"/>
              <w:rPr>
                <w:rFonts w:ascii="Times New Roman" w:hAnsi="Times New Roman"/>
              </w:rPr>
            </w:pPr>
          </w:p>
        </w:tc>
      </w:tr>
      <w:tr w:rsidR="00DB2164" w:rsidTr="00DB2164">
        <w:trPr>
          <w:trHeight w:val="154"/>
        </w:trPr>
        <w:tc>
          <w:tcPr>
            <w:tcW w:w="10203" w:type="dxa"/>
            <w:gridSpan w:val="4"/>
            <w:tcBorders>
              <w:top w:val="single" w:sz="4" w:space="0" w:color="000000"/>
              <w:left w:val="single" w:sz="4" w:space="0" w:color="000000"/>
              <w:bottom w:val="single" w:sz="4" w:space="0" w:color="000000"/>
              <w:right w:val="single" w:sz="4" w:space="0" w:color="000000"/>
            </w:tcBorders>
          </w:tcPr>
          <w:p w:rsidR="00DB2164" w:rsidRDefault="00DB2164">
            <w:pPr>
              <w:snapToGrid w:val="0"/>
              <w:jc w:val="center"/>
              <w:rPr>
                <w:rFonts w:ascii="Times New Roman" w:hAnsi="Times New Roman"/>
                <w:b/>
                <w:sz w:val="24"/>
                <w:szCs w:val="24"/>
              </w:rPr>
            </w:pPr>
            <w:r>
              <w:rPr>
                <w:rFonts w:ascii="Times New Roman" w:hAnsi="Times New Roman"/>
                <w:b/>
                <w:sz w:val="24"/>
                <w:szCs w:val="24"/>
              </w:rPr>
              <w:t>Младшая и  средняя группа</w:t>
            </w:r>
          </w:p>
          <w:p w:rsidR="00DB2164" w:rsidRDefault="00DB2164">
            <w:pPr>
              <w:snapToGrid w:val="0"/>
              <w:jc w:val="center"/>
              <w:rPr>
                <w:rFonts w:ascii="Times New Roman" w:hAnsi="Times New Roman"/>
                <w:b/>
                <w:sz w:val="24"/>
                <w:szCs w:val="24"/>
              </w:rPr>
            </w:pPr>
          </w:p>
        </w:tc>
      </w:tr>
      <w:tr w:rsidR="00DB2164" w:rsidTr="00DB2164">
        <w:trPr>
          <w:trHeight w:val="1375"/>
        </w:trPr>
        <w:tc>
          <w:tcPr>
            <w:tcW w:w="2690" w:type="dxa"/>
            <w:tcBorders>
              <w:top w:val="single" w:sz="4" w:space="0" w:color="000000"/>
              <w:left w:val="single" w:sz="4" w:space="0" w:color="000000"/>
              <w:bottom w:val="single" w:sz="4" w:space="0" w:color="000000"/>
              <w:right w:val="nil"/>
            </w:tcBorders>
            <w:hideMark/>
          </w:tcPr>
          <w:p w:rsidR="00DB2164" w:rsidRDefault="00DB2164">
            <w:pPr>
              <w:widowControl w:val="0"/>
              <w:numPr>
                <w:ilvl w:val="0"/>
                <w:numId w:val="10"/>
              </w:numPr>
              <w:tabs>
                <w:tab w:val="left" w:pos="0"/>
                <w:tab w:val="left" w:pos="57"/>
              </w:tabs>
              <w:suppressAutoHyphens/>
              <w:snapToGrid w:val="0"/>
              <w:spacing w:after="0" w:line="240" w:lineRule="auto"/>
              <w:rPr>
                <w:rFonts w:ascii="Times New Roman" w:hAnsi="Times New Roman"/>
                <w:sz w:val="24"/>
                <w:szCs w:val="24"/>
              </w:rPr>
            </w:pPr>
            <w:r>
              <w:rPr>
                <w:rFonts w:ascii="Times New Roman" w:hAnsi="Times New Roman"/>
                <w:sz w:val="24"/>
                <w:szCs w:val="24"/>
              </w:rPr>
              <w:t xml:space="preserve"> Занятия: рисование, лепка, аппликация, художественный труд</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Дидактические игры (на группировку предметов по форме, комбинирование форм, подбор и сравнение цвета)</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Рассматривание и обсуждение произведений искусства: репродукций картин, игрушек, изделий народно-прикладного искусства, иллюстраций</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Наблюдения в природе, за деятельностью взрослого</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Творческая мастерская (изготовление подарков своими руками)</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Пение</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Танцы по показу</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Слушание и обсуждение музыки</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Игра на детских музыкальных инструментах</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Праздники развлечения</w:t>
            </w:r>
          </w:p>
        </w:tc>
        <w:tc>
          <w:tcPr>
            <w:tcW w:w="1984" w:type="dxa"/>
            <w:tcBorders>
              <w:top w:val="single" w:sz="4" w:space="0" w:color="000000"/>
              <w:left w:val="single" w:sz="4" w:space="0" w:color="000000"/>
              <w:bottom w:val="single" w:sz="4" w:space="0" w:color="000000"/>
              <w:right w:val="nil"/>
            </w:tcBorders>
            <w:hideMark/>
          </w:tcPr>
          <w:p w:rsidR="00DB2164" w:rsidRDefault="00DB2164">
            <w:pPr>
              <w:widowControl w:val="0"/>
              <w:numPr>
                <w:ilvl w:val="0"/>
                <w:numId w:val="10"/>
              </w:numPr>
              <w:tabs>
                <w:tab w:val="left" w:pos="0"/>
                <w:tab w:val="left" w:pos="57"/>
              </w:tabs>
              <w:suppressAutoHyphens/>
              <w:snapToGrid w:val="0"/>
              <w:spacing w:after="0" w:line="240" w:lineRule="auto"/>
              <w:rPr>
                <w:rFonts w:ascii="Times New Roman" w:hAnsi="Times New Roman"/>
                <w:sz w:val="24"/>
                <w:szCs w:val="24"/>
              </w:rPr>
            </w:pPr>
            <w:r>
              <w:rPr>
                <w:rFonts w:ascii="Times New Roman" w:hAnsi="Times New Roman"/>
                <w:sz w:val="24"/>
                <w:szCs w:val="24"/>
              </w:rPr>
              <w:t xml:space="preserve"> Привлечение внимания детей к красоте природы и окружающих предметов</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Рассматривание одежды, ее декоративных элементов </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Работа с портфолио (оформление страничек, выбор рисунков)</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Музыкальные игры</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Использование музыки при проведении утренней гимнастики</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Слушание звуков природы</w:t>
            </w:r>
          </w:p>
        </w:tc>
        <w:tc>
          <w:tcPr>
            <w:tcW w:w="2835" w:type="dxa"/>
            <w:tcBorders>
              <w:top w:val="single" w:sz="4" w:space="0" w:color="000000"/>
              <w:left w:val="single" w:sz="4" w:space="0" w:color="000000"/>
              <w:bottom w:val="single" w:sz="4" w:space="0" w:color="000000"/>
              <w:right w:val="nil"/>
            </w:tcBorders>
            <w:hideMark/>
          </w:tcPr>
          <w:p w:rsidR="00DB2164" w:rsidRDefault="00DB2164">
            <w:pPr>
              <w:widowControl w:val="0"/>
              <w:numPr>
                <w:ilvl w:val="0"/>
                <w:numId w:val="10"/>
              </w:numPr>
              <w:tabs>
                <w:tab w:val="left" w:pos="0"/>
                <w:tab w:val="left" w:pos="57"/>
              </w:tabs>
              <w:suppressAutoHyphens/>
              <w:snapToGrid w:val="0"/>
              <w:spacing w:after="0" w:line="240" w:lineRule="auto"/>
              <w:rPr>
                <w:rFonts w:ascii="Times New Roman" w:hAnsi="Times New Roman"/>
                <w:sz w:val="24"/>
                <w:szCs w:val="24"/>
              </w:rPr>
            </w:pPr>
            <w:r>
              <w:rPr>
                <w:rFonts w:ascii="Times New Roman" w:hAnsi="Times New Roman"/>
                <w:sz w:val="24"/>
                <w:szCs w:val="24"/>
              </w:rPr>
              <w:t xml:space="preserve"> Сюжетно-ролевые игры</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Продуктивная художественная деятельность</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Дидактические и н/</w:t>
            </w:r>
            <w:proofErr w:type="gramStart"/>
            <w:r>
              <w:rPr>
                <w:rFonts w:ascii="Times New Roman" w:hAnsi="Times New Roman"/>
                <w:sz w:val="24"/>
                <w:szCs w:val="24"/>
              </w:rPr>
              <w:t>п</w:t>
            </w:r>
            <w:proofErr w:type="gramEnd"/>
            <w:r>
              <w:rPr>
                <w:rFonts w:ascii="Times New Roman" w:hAnsi="Times New Roman"/>
                <w:sz w:val="24"/>
                <w:szCs w:val="24"/>
              </w:rPr>
              <w:t xml:space="preserve"> игры</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Рассматривание репродукций картин, изделий народно-прикладного искусства, иллюстраций книг</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Игра на детских музыкальных инструментах</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Пение</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sz w:val="24"/>
                <w:szCs w:val="24"/>
              </w:rPr>
            </w:pPr>
            <w:r>
              <w:rPr>
                <w:rFonts w:ascii="Times New Roman" w:hAnsi="Times New Roman"/>
                <w:sz w:val="24"/>
                <w:szCs w:val="24"/>
              </w:rPr>
              <w:t xml:space="preserve"> Танцы </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widowControl w:val="0"/>
              <w:numPr>
                <w:ilvl w:val="0"/>
                <w:numId w:val="10"/>
              </w:numPr>
              <w:tabs>
                <w:tab w:val="left" w:pos="0"/>
                <w:tab w:val="left" w:pos="57"/>
              </w:tabs>
              <w:suppressAutoHyphens/>
              <w:snapToGrid w:val="0"/>
              <w:spacing w:after="0" w:line="240" w:lineRule="auto"/>
              <w:rPr>
                <w:rFonts w:ascii="Times New Roman" w:hAnsi="Times New Roman"/>
              </w:rPr>
            </w:pPr>
            <w:r>
              <w:rPr>
                <w:rFonts w:ascii="Times New Roman" w:hAnsi="Times New Roman"/>
              </w:rPr>
              <w:t>Встречи с интересным человеком</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 xml:space="preserve">Творческие практикумы </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Работа над портфолио</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 xml:space="preserve">Развлечения </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Конкурсы рисунков, поделок</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Участие в оформлении группы</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Посещение выставок, концертов</w:t>
            </w:r>
          </w:p>
          <w:p w:rsidR="00DB2164" w:rsidRDefault="00DB2164">
            <w:pPr>
              <w:widowControl w:val="0"/>
              <w:numPr>
                <w:ilvl w:val="0"/>
                <w:numId w:val="10"/>
              </w:numPr>
              <w:tabs>
                <w:tab w:val="left" w:pos="0"/>
                <w:tab w:val="left" w:pos="57"/>
              </w:tabs>
              <w:suppressAutoHyphens/>
              <w:spacing w:after="0" w:line="240" w:lineRule="auto"/>
              <w:rPr>
                <w:rFonts w:ascii="Times New Roman" w:hAnsi="Times New Roman"/>
              </w:rPr>
            </w:pPr>
            <w:r>
              <w:rPr>
                <w:rFonts w:ascii="Times New Roman" w:hAnsi="Times New Roman"/>
              </w:rPr>
              <w:t xml:space="preserve"> Дни открытых дверей</w:t>
            </w:r>
          </w:p>
        </w:tc>
      </w:tr>
      <w:tr w:rsidR="00DB2164" w:rsidTr="00DB2164">
        <w:trPr>
          <w:trHeight w:val="154"/>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ind w:left="57"/>
              <w:jc w:val="center"/>
              <w:rPr>
                <w:rFonts w:ascii="Times New Roman" w:hAnsi="Times New Roman"/>
                <w:b/>
                <w:sz w:val="24"/>
                <w:szCs w:val="24"/>
              </w:rPr>
            </w:pPr>
            <w:r>
              <w:rPr>
                <w:rFonts w:ascii="Times New Roman" w:hAnsi="Times New Roman"/>
                <w:b/>
                <w:sz w:val="24"/>
                <w:szCs w:val="24"/>
              </w:rPr>
              <w:t>Старшая и подготовительная к школе группы</w:t>
            </w:r>
          </w:p>
        </w:tc>
      </w:tr>
      <w:tr w:rsidR="00DB2164" w:rsidTr="00DB2164">
        <w:trPr>
          <w:trHeight w:val="1124"/>
        </w:trPr>
        <w:tc>
          <w:tcPr>
            <w:tcW w:w="2690" w:type="dxa"/>
            <w:tcBorders>
              <w:top w:val="single" w:sz="4" w:space="0" w:color="000000"/>
              <w:left w:val="single" w:sz="4" w:space="0" w:color="000000"/>
              <w:bottom w:val="single" w:sz="4" w:space="0" w:color="000000"/>
              <w:right w:val="nil"/>
            </w:tcBorders>
            <w:hideMark/>
          </w:tcPr>
          <w:p w:rsidR="00DB2164" w:rsidRDefault="00DB2164">
            <w:pPr>
              <w:tabs>
                <w:tab w:val="left" w:pos="57"/>
              </w:tabs>
              <w:snapToGrid w:val="0"/>
              <w:spacing w:line="240" w:lineRule="auto"/>
              <w:rPr>
                <w:rFonts w:ascii="Times New Roman" w:hAnsi="Times New Roman"/>
                <w:sz w:val="24"/>
                <w:szCs w:val="24"/>
              </w:rPr>
            </w:pPr>
            <w:r>
              <w:rPr>
                <w:rFonts w:ascii="Times New Roman" w:hAnsi="Times New Roman"/>
                <w:sz w:val="24"/>
                <w:szCs w:val="24"/>
              </w:rPr>
              <w:lastRenderedPageBreak/>
              <w:t>- Занятия (интегрированные, учебные)</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Дидактические игры (узнавание и выделение форм, сочетания цветов, жанры живописи)</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Рассматривание и обсуждение произведений искусства: репродукций картин, игрушек, изделий народно-прикладного искусства, иллюстраций</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Беседы о знаменитых художниках, скульпторах и композиторах</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Наблюдения</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xml:space="preserve">- Рассматривание </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Чтение и обсуждение художественной литературы</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Просмотр и обсуждение учебных фильмов</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Тематические досуги</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Экскурсии, посещение музеев, галереи</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Музыкальные этюды</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Концертная детская деятельность</w:t>
            </w:r>
          </w:p>
        </w:tc>
        <w:tc>
          <w:tcPr>
            <w:tcW w:w="1984" w:type="dxa"/>
            <w:tcBorders>
              <w:top w:val="single" w:sz="4" w:space="0" w:color="000000"/>
              <w:left w:val="single" w:sz="4" w:space="0" w:color="000000"/>
              <w:bottom w:val="single" w:sz="4" w:space="0" w:color="000000"/>
              <w:right w:val="nil"/>
            </w:tcBorders>
          </w:tcPr>
          <w:p w:rsidR="00DB2164" w:rsidRDefault="00DB2164">
            <w:pPr>
              <w:tabs>
                <w:tab w:val="left" w:pos="57"/>
              </w:tabs>
              <w:snapToGrid w:val="0"/>
              <w:spacing w:line="240" w:lineRule="auto"/>
              <w:rPr>
                <w:rFonts w:ascii="Times New Roman" w:hAnsi="Times New Roman"/>
                <w:sz w:val="24"/>
                <w:szCs w:val="24"/>
              </w:rPr>
            </w:pPr>
            <w:r>
              <w:rPr>
                <w:rFonts w:ascii="Times New Roman" w:hAnsi="Times New Roman"/>
                <w:sz w:val="24"/>
                <w:szCs w:val="24"/>
              </w:rPr>
              <w:t xml:space="preserve">- Привлечение детей к оформлению помещений </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Сюжетно-ролевые игры «Мы художники», «Скульпторы», «Мы артисты»</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Презентация достижений ребёнка (оформление персональных выставок)</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Творческая мастерская (изготовление подарков своими руками)</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Музыкальные викторины</w:t>
            </w:r>
          </w:p>
          <w:p w:rsidR="00DB2164" w:rsidRDefault="00DB2164">
            <w:pPr>
              <w:spacing w:line="240" w:lineRule="auto"/>
              <w:ind w:left="57"/>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nil"/>
            </w:tcBorders>
            <w:hideMark/>
          </w:tcPr>
          <w:p w:rsidR="00DB2164" w:rsidRDefault="00DB2164">
            <w:pPr>
              <w:tabs>
                <w:tab w:val="left" w:pos="57"/>
              </w:tabs>
              <w:snapToGrid w:val="0"/>
              <w:spacing w:line="240" w:lineRule="auto"/>
              <w:rPr>
                <w:rFonts w:ascii="Times New Roman" w:hAnsi="Times New Roman"/>
                <w:sz w:val="24"/>
                <w:szCs w:val="24"/>
              </w:rPr>
            </w:pPr>
            <w:r>
              <w:rPr>
                <w:rFonts w:ascii="Times New Roman" w:hAnsi="Times New Roman"/>
                <w:sz w:val="24"/>
                <w:szCs w:val="24"/>
              </w:rPr>
              <w:t>- Сюжетно-ролевые игры «Мы художники»,  «Скульпторы»</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Дополнение и презентация  портфолио</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xml:space="preserve">- Самостоятельное </w:t>
            </w:r>
            <w:proofErr w:type="spellStart"/>
            <w:r>
              <w:rPr>
                <w:rFonts w:ascii="Times New Roman" w:hAnsi="Times New Roman"/>
                <w:sz w:val="24"/>
                <w:szCs w:val="24"/>
              </w:rPr>
              <w:t>музицирование</w:t>
            </w:r>
            <w:proofErr w:type="spellEnd"/>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Изготовление элементарных (нетрадиционных) музыкальных инструментов</w:t>
            </w:r>
          </w:p>
        </w:tc>
        <w:tc>
          <w:tcPr>
            <w:tcW w:w="2694" w:type="dxa"/>
            <w:tcBorders>
              <w:top w:val="single" w:sz="4" w:space="0" w:color="000000"/>
              <w:left w:val="single" w:sz="4" w:space="0" w:color="000000"/>
              <w:bottom w:val="single" w:sz="4" w:space="0" w:color="000000"/>
              <w:right w:val="single" w:sz="4" w:space="0" w:color="000000"/>
            </w:tcBorders>
          </w:tcPr>
          <w:p w:rsidR="00DB2164" w:rsidRDefault="00DB2164">
            <w:pPr>
              <w:tabs>
                <w:tab w:val="left" w:pos="57"/>
              </w:tabs>
              <w:snapToGrid w:val="0"/>
              <w:spacing w:line="240" w:lineRule="auto"/>
              <w:rPr>
                <w:rFonts w:ascii="Times New Roman" w:hAnsi="Times New Roman"/>
              </w:rPr>
            </w:pPr>
            <w:r>
              <w:rPr>
                <w:rFonts w:ascii="Times New Roman" w:hAnsi="Times New Roman"/>
              </w:rPr>
              <w:t>- Посещение выставок с участием своих детей</w:t>
            </w:r>
          </w:p>
          <w:p w:rsidR="00DB2164" w:rsidRDefault="00DB2164">
            <w:pPr>
              <w:tabs>
                <w:tab w:val="left" w:pos="57"/>
              </w:tabs>
              <w:spacing w:line="240" w:lineRule="auto"/>
              <w:rPr>
                <w:rFonts w:ascii="Times New Roman" w:hAnsi="Times New Roman"/>
              </w:rPr>
            </w:pPr>
            <w:r>
              <w:rPr>
                <w:rFonts w:ascii="Times New Roman" w:hAnsi="Times New Roman"/>
              </w:rPr>
              <w:t>- Семейные коллекции, концерты</w:t>
            </w:r>
          </w:p>
          <w:p w:rsidR="00DB2164" w:rsidRDefault="00DB2164">
            <w:pPr>
              <w:tabs>
                <w:tab w:val="left" w:pos="57"/>
              </w:tabs>
              <w:spacing w:line="240" w:lineRule="auto"/>
              <w:rPr>
                <w:rFonts w:ascii="Times New Roman" w:hAnsi="Times New Roman"/>
              </w:rPr>
            </w:pPr>
            <w:r>
              <w:rPr>
                <w:rFonts w:ascii="Times New Roman" w:hAnsi="Times New Roman"/>
              </w:rPr>
              <w:t>- Творческие проекты</w:t>
            </w:r>
          </w:p>
          <w:p w:rsidR="00DB2164" w:rsidRDefault="00DB2164">
            <w:pPr>
              <w:tabs>
                <w:tab w:val="left" w:pos="57"/>
              </w:tabs>
              <w:spacing w:line="240" w:lineRule="auto"/>
              <w:rPr>
                <w:rFonts w:ascii="Times New Roman" w:hAnsi="Times New Roman"/>
              </w:rPr>
            </w:pPr>
          </w:p>
        </w:tc>
      </w:tr>
    </w:tbl>
    <w:p w:rsidR="00DB2164" w:rsidRDefault="00DB2164" w:rsidP="00DB2164">
      <w:pPr>
        <w:spacing w:line="240" w:lineRule="auto"/>
        <w:rPr>
          <w:rFonts w:ascii="Times New Roman" w:hAnsi="Times New Roman"/>
        </w:rPr>
      </w:pPr>
    </w:p>
    <w:p w:rsidR="00DB2164" w:rsidRDefault="00DB2164" w:rsidP="00DB2164">
      <w:pPr>
        <w:spacing w:line="240" w:lineRule="auto"/>
        <w:jc w:val="center"/>
        <w:rPr>
          <w:rFonts w:ascii="Times New Roman" w:hAnsi="Times New Roman"/>
          <w:sz w:val="28"/>
          <w:szCs w:val="28"/>
        </w:rPr>
      </w:pPr>
      <w:r>
        <w:rPr>
          <w:rFonts w:ascii="Times New Roman" w:hAnsi="Times New Roman"/>
          <w:sz w:val="28"/>
          <w:szCs w:val="28"/>
        </w:rPr>
        <w:t>Образовательная область «Социально-коммуникативное развитие»</w:t>
      </w:r>
    </w:p>
    <w:tbl>
      <w:tblPr>
        <w:tblW w:w="11355" w:type="dxa"/>
        <w:tblInd w:w="-30" w:type="dxa"/>
        <w:tblLayout w:type="fixed"/>
        <w:tblLook w:val="04A0" w:firstRow="1" w:lastRow="0" w:firstColumn="1" w:lastColumn="0" w:noHBand="0" w:noVBand="1"/>
      </w:tblPr>
      <w:tblGrid>
        <w:gridCol w:w="2688"/>
        <w:gridCol w:w="1983"/>
        <w:gridCol w:w="2833"/>
        <w:gridCol w:w="2693"/>
        <w:gridCol w:w="804"/>
        <w:gridCol w:w="354"/>
      </w:tblGrid>
      <w:tr w:rsidR="00DB2164" w:rsidTr="00DB2164">
        <w:trPr>
          <w:gridAfter w:val="2"/>
          <w:wAfter w:w="1158" w:type="dxa"/>
          <w:cantSplit/>
          <w:trHeight w:val="862"/>
        </w:trPr>
        <w:tc>
          <w:tcPr>
            <w:tcW w:w="4674" w:type="dxa"/>
            <w:gridSpan w:val="2"/>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Совместная деятельность</w:t>
            </w:r>
          </w:p>
        </w:tc>
        <w:tc>
          <w:tcPr>
            <w:tcW w:w="2835" w:type="dxa"/>
            <w:vMerge w:val="restart"/>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Самостоятельная деятельность</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Работа с родителями</w:t>
            </w:r>
          </w:p>
        </w:tc>
      </w:tr>
      <w:tr w:rsidR="00DB2164" w:rsidTr="00DB2164">
        <w:trPr>
          <w:gridAfter w:val="2"/>
          <w:wAfter w:w="1158" w:type="dxa"/>
          <w:cantSplit/>
          <w:trHeight w:hRule="exact" w:val="1396"/>
        </w:trPr>
        <w:tc>
          <w:tcPr>
            <w:tcW w:w="2690"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lastRenderedPageBreak/>
              <w:t>Непосредственно образовательная деятельность</w:t>
            </w: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Образовательная деятельность, осуществляемая в ходе режимных моментов</w:t>
            </w:r>
          </w:p>
        </w:tc>
        <w:tc>
          <w:tcPr>
            <w:tcW w:w="2835" w:type="dxa"/>
            <w:vMerge/>
            <w:tcBorders>
              <w:top w:val="single" w:sz="4" w:space="0" w:color="000000"/>
              <w:left w:val="single" w:sz="4" w:space="0" w:color="000000"/>
              <w:bottom w:val="single" w:sz="4" w:space="0" w:color="000000"/>
              <w:right w:val="nil"/>
            </w:tcBorders>
            <w:vAlign w:val="center"/>
            <w:hideMark/>
          </w:tcPr>
          <w:p w:rsidR="00DB2164" w:rsidRDefault="00DB2164">
            <w:pPr>
              <w:spacing w:after="0" w:line="240" w:lineRule="auto"/>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DB2164" w:rsidRDefault="00DB2164">
            <w:pPr>
              <w:spacing w:after="0" w:line="240" w:lineRule="auto"/>
              <w:rPr>
                <w:rFonts w:ascii="Times New Roman" w:hAnsi="Times New Roman"/>
                <w:sz w:val="24"/>
                <w:szCs w:val="24"/>
              </w:rPr>
            </w:pPr>
          </w:p>
        </w:tc>
      </w:tr>
      <w:tr w:rsidR="00DB2164" w:rsidTr="00DB2164">
        <w:trPr>
          <w:gridAfter w:val="2"/>
          <w:wAfter w:w="1158" w:type="dxa"/>
          <w:trHeight w:val="140"/>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b/>
                <w:sz w:val="24"/>
                <w:szCs w:val="24"/>
              </w:rPr>
            </w:pPr>
            <w:r>
              <w:rPr>
                <w:rFonts w:ascii="Times New Roman" w:hAnsi="Times New Roman"/>
                <w:b/>
                <w:sz w:val="24"/>
                <w:szCs w:val="24"/>
              </w:rPr>
              <w:t>Младшая группа</w:t>
            </w:r>
          </w:p>
        </w:tc>
      </w:tr>
      <w:tr w:rsidR="00DB2164" w:rsidTr="00DB2164">
        <w:trPr>
          <w:gridAfter w:val="2"/>
          <w:wAfter w:w="1158" w:type="dxa"/>
          <w:trHeight w:val="140"/>
        </w:trPr>
        <w:tc>
          <w:tcPr>
            <w:tcW w:w="2690"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 Занятия (игровые, сюжетные, занятия-путешествия)</w:t>
            </w:r>
          </w:p>
          <w:p w:rsidR="00DB2164" w:rsidRDefault="00DB2164">
            <w:pPr>
              <w:spacing w:line="240" w:lineRule="auto"/>
              <w:rPr>
                <w:rFonts w:ascii="Times New Roman" w:hAnsi="Times New Roman"/>
                <w:sz w:val="24"/>
                <w:szCs w:val="24"/>
              </w:rPr>
            </w:pPr>
            <w:r>
              <w:rPr>
                <w:rFonts w:ascii="Times New Roman" w:hAnsi="Times New Roman"/>
                <w:sz w:val="24"/>
                <w:szCs w:val="24"/>
              </w:rPr>
              <w:t>- Все виды детских игр</w:t>
            </w:r>
          </w:p>
          <w:p w:rsidR="00DB2164" w:rsidRDefault="00DB2164">
            <w:pPr>
              <w:spacing w:line="240" w:lineRule="auto"/>
              <w:rPr>
                <w:rFonts w:ascii="Times New Roman" w:hAnsi="Times New Roman"/>
                <w:sz w:val="24"/>
                <w:szCs w:val="24"/>
              </w:rPr>
            </w:pPr>
            <w:r>
              <w:rPr>
                <w:rFonts w:ascii="Times New Roman" w:hAnsi="Times New Roman"/>
                <w:sz w:val="24"/>
                <w:szCs w:val="24"/>
              </w:rPr>
              <w:t>- Беседы социально-нравственного содержания</w:t>
            </w:r>
          </w:p>
          <w:p w:rsidR="00DB2164" w:rsidRDefault="00DB2164">
            <w:pPr>
              <w:spacing w:line="240" w:lineRule="auto"/>
              <w:rPr>
                <w:rFonts w:ascii="Times New Roman" w:hAnsi="Times New Roman"/>
                <w:sz w:val="24"/>
                <w:szCs w:val="24"/>
              </w:rPr>
            </w:pPr>
            <w:r>
              <w:rPr>
                <w:rFonts w:ascii="Times New Roman" w:hAnsi="Times New Roman"/>
                <w:sz w:val="24"/>
                <w:szCs w:val="24"/>
              </w:rPr>
              <w:t>- Этические проблемные ситуации</w:t>
            </w:r>
          </w:p>
          <w:p w:rsidR="00DB2164" w:rsidRDefault="00DB2164">
            <w:pPr>
              <w:spacing w:line="240" w:lineRule="auto"/>
              <w:rPr>
                <w:rFonts w:ascii="Times New Roman" w:hAnsi="Times New Roman"/>
                <w:sz w:val="24"/>
                <w:szCs w:val="24"/>
              </w:rPr>
            </w:pPr>
            <w:r>
              <w:rPr>
                <w:rFonts w:ascii="Times New Roman" w:hAnsi="Times New Roman"/>
                <w:sz w:val="24"/>
                <w:szCs w:val="24"/>
              </w:rPr>
              <w:t>- Чтение программных      произведений разных жанров</w:t>
            </w:r>
          </w:p>
          <w:p w:rsidR="00DB2164" w:rsidRDefault="00DB2164">
            <w:pPr>
              <w:spacing w:line="240" w:lineRule="auto"/>
              <w:rPr>
                <w:rFonts w:ascii="Times New Roman" w:hAnsi="Times New Roman"/>
                <w:sz w:val="24"/>
                <w:szCs w:val="24"/>
              </w:rPr>
            </w:pPr>
            <w:r>
              <w:rPr>
                <w:rFonts w:ascii="Times New Roman" w:hAnsi="Times New Roman"/>
                <w:sz w:val="24"/>
                <w:szCs w:val="24"/>
              </w:rPr>
              <w:t>- Создание педагогических       ситуаций</w:t>
            </w:r>
          </w:p>
          <w:p w:rsidR="00DB2164" w:rsidRDefault="00DB2164">
            <w:pPr>
              <w:spacing w:line="240" w:lineRule="auto"/>
              <w:rPr>
                <w:rFonts w:ascii="Times New Roman" w:hAnsi="Times New Roman"/>
                <w:sz w:val="24"/>
                <w:szCs w:val="24"/>
              </w:rPr>
            </w:pPr>
            <w:r>
              <w:rPr>
                <w:rFonts w:ascii="Times New Roman" w:hAnsi="Times New Roman"/>
                <w:sz w:val="24"/>
                <w:szCs w:val="24"/>
              </w:rPr>
              <w:t>- Ситуативные разговоры с      детьми</w:t>
            </w:r>
          </w:p>
          <w:p w:rsidR="00DB2164" w:rsidRDefault="00DB2164">
            <w:pPr>
              <w:spacing w:line="240" w:lineRule="auto"/>
              <w:rPr>
                <w:rFonts w:ascii="Times New Roman" w:hAnsi="Times New Roman"/>
                <w:sz w:val="24"/>
                <w:szCs w:val="24"/>
              </w:rPr>
            </w:pPr>
            <w:r>
              <w:rPr>
                <w:rFonts w:ascii="Times New Roman" w:hAnsi="Times New Roman"/>
                <w:sz w:val="24"/>
                <w:szCs w:val="24"/>
              </w:rPr>
              <w:t xml:space="preserve">- Рассматривание и обсуждение предметных  картинок, иллюстраций </w:t>
            </w:r>
            <w:proofErr w:type="gramStart"/>
            <w:r>
              <w:rPr>
                <w:rFonts w:ascii="Times New Roman" w:hAnsi="Times New Roman"/>
                <w:sz w:val="24"/>
                <w:szCs w:val="24"/>
              </w:rPr>
              <w:t>к</w:t>
            </w:r>
            <w:proofErr w:type="gramEnd"/>
            <w:r>
              <w:rPr>
                <w:rFonts w:ascii="Times New Roman" w:hAnsi="Times New Roman"/>
                <w:sz w:val="24"/>
                <w:szCs w:val="24"/>
              </w:rPr>
              <w:t xml:space="preserve"> </w:t>
            </w:r>
          </w:p>
          <w:p w:rsidR="00DB2164" w:rsidRDefault="00DB2164">
            <w:pPr>
              <w:spacing w:line="240" w:lineRule="auto"/>
              <w:ind w:left="57"/>
              <w:rPr>
                <w:rFonts w:ascii="Times New Roman" w:hAnsi="Times New Roman"/>
                <w:sz w:val="24"/>
                <w:szCs w:val="24"/>
              </w:rPr>
            </w:pPr>
            <w:r>
              <w:rPr>
                <w:rFonts w:ascii="Times New Roman" w:hAnsi="Times New Roman"/>
                <w:sz w:val="24"/>
                <w:szCs w:val="24"/>
              </w:rPr>
              <w:t xml:space="preserve">знакомым сказкам, </w:t>
            </w:r>
            <w:proofErr w:type="spellStart"/>
            <w:r>
              <w:rPr>
                <w:rFonts w:ascii="Times New Roman" w:hAnsi="Times New Roman"/>
                <w:sz w:val="24"/>
                <w:szCs w:val="24"/>
              </w:rPr>
              <w:t>потешкам</w:t>
            </w:r>
            <w:proofErr w:type="spellEnd"/>
          </w:p>
          <w:p w:rsidR="00DB2164" w:rsidRDefault="00DB2164">
            <w:pPr>
              <w:spacing w:line="240" w:lineRule="auto"/>
              <w:rPr>
                <w:rFonts w:ascii="Times New Roman" w:hAnsi="Times New Roman"/>
                <w:sz w:val="24"/>
                <w:szCs w:val="24"/>
              </w:rPr>
            </w:pPr>
            <w:r>
              <w:rPr>
                <w:rFonts w:ascii="Times New Roman" w:hAnsi="Times New Roman"/>
                <w:sz w:val="24"/>
                <w:szCs w:val="24"/>
              </w:rPr>
              <w:t>(морального содержания)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Рассказывание по игрушкам и картинам</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xml:space="preserve">- Пересказ </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Словесные упражнения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Ознакомление с объектами, явлениями</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Просмотр мультфильмов и диафильмов, беседа по их содержанию</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lastRenderedPageBreak/>
              <w:t>- Артикуляционные упражнения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Пальчиковая гимнастика</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Упражнения дыхательной гимнастики</w:t>
            </w:r>
          </w:p>
        </w:tc>
        <w:tc>
          <w:tcPr>
            <w:tcW w:w="1984" w:type="dxa"/>
            <w:tcBorders>
              <w:top w:val="single" w:sz="4" w:space="0" w:color="000000"/>
              <w:left w:val="single" w:sz="4" w:space="0" w:color="000000"/>
              <w:bottom w:val="single" w:sz="4" w:space="0" w:color="000000"/>
              <w:right w:val="nil"/>
            </w:tcBorders>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lastRenderedPageBreak/>
              <w:t xml:space="preserve">- Сюжетно – ролевые игры </w:t>
            </w:r>
          </w:p>
          <w:p w:rsidR="00DB2164" w:rsidRDefault="00DB2164">
            <w:pPr>
              <w:spacing w:line="240" w:lineRule="auto"/>
              <w:rPr>
                <w:rFonts w:ascii="Times New Roman" w:hAnsi="Times New Roman"/>
                <w:sz w:val="24"/>
                <w:szCs w:val="24"/>
              </w:rPr>
            </w:pPr>
            <w:r>
              <w:rPr>
                <w:rFonts w:ascii="Times New Roman" w:hAnsi="Times New Roman"/>
                <w:sz w:val="24"/>
                <w:szCs w:val="24"/>
              </w:rPr>
              <w:t>- Ситуативные беседы при проведении режимных моментов</w:t>
            </w:r>
          </w:p>
          <w:p w:rsidR="00DB2164" w:rsidRDefault="00DB2164">
            <w:pPr>
              <w:spacing w:line="240" w:lineRule="auto"/>
              <w:rPr>
                <w:rFonts w:ascii="Times New Roman" w:hAnsi="Times New Roman"/>
                <w:sz w:val="24"/>
                <w:szCs w:val="24"/>
              </w:rPr>
            </w:pPr>
            <w:r>
              <w:rPr>
                <w:rFonts w:ascii="Times New Roman" w:hAnsi="Times New Roman"/>
                <w:sz w:val="24"/>
                <w:szCs w:val="24"/>
              </w:rPr>
              <w:t>- Поручения</w:t>
            </w:r>
          </w:p>
          <w:p w:rsidR="00DB2164" w:rsidRDefault="00DB2164">
            <w:pPr>
              <w:spacing w:line="240" w:lineRule="auto"/>
              <w:rPr>
                <w:rFonts w:ascii="Times New Roman" w:hAnsi="Times New Roman"/>
                <w:sz w:val="24"/>
                <w:szCs w:val="24"/>
              </w:rPr>
            </w:pPr>
            <w:r>
              <w:rPr>
                <w:rFonts w:ascii="Times New Roman" w:hAnsi="Times New Roman"/>
                <w:sz w:val="24"/>
                <w:szCs w:val="24"/>
              </w:rPr>
              <w:t>- Оформление и рассматривание портфолио</w:t>
            </w:r>
          </w:p>
          <w:p w:rsidR="00DB2164" w:rsidRDefault="00DB2164">
            <w:pPr>
              <w:spacing w:line="240" w:lineRule="auto"/>
              <w:rPr>
                <w:rFonts w:ascii="Times New Roman" w:hAnsi="Times New Roman"/>
                <w:sz w:val="24"/>
                <w:szCs w:val="24"/>
              </w:rPr>
            </w:pPr>
            <w:r>
              <w:rPr>
                <w:rFonts w:ascii="Times New Roman" w:hAnsi="Times New Roman"/>
                <w:sz w:val="24"/>
                <w:szCs w:val="24"/>
              </w:rPr>
              <w:t>- Традиции («сокровищницы», «Здравствуй, я пришел», «Утро радостных встреч», «Приятные подарки»)</w:t>
            </w:r>
          </w:p>
          <w:p w:rsidR="00DB2164" w:rsidRDefault="00DB2164">
            <w:pPr>
              <w:spacing w:line="240" w:lineRule="auto"/>
              <w:rPr>
                <w:rFonts w:ascii="Times New Roman" w:hAnsi="Times New Roman"/>
                <w:color w:val="000000"/>
                <w:spacing w:val="-3"/>
                <w:sz w:val="24"/>
                <w:szCs w:val="24"/>
              </w:rPr>
            </w:pPr>
            <w:r>
              <w:rPr>
                <w:rFonts w:ascii="Times New Roman" w:hAnsi="Times New Roman"/>
                <w:color w:val="000000"/>
                <w:spacing w:val="-3"/>
                <w:sz w:val="24"/>
                <w:szCs w:val="24"/>
              </w:rPr>
              <w:t>- Проблемная ситуация</w:t>
            </w:r>
          </w:p>
          <w:p w:rsidR="00DB2164" w:rsidRDefault="00DB2164">
            <w:pPr>
              <w:spacing w:line="240" w:lineRule="auto"/>
              <w:rPr>
                <w:rFonts w:ascii="Times New Roman" w:hAnsi="Times New Roman"/>
                <w:sz w:val="24"/>
                <w:szCs w:val="24"/>
              </w:rPr>
            </w:pPr>
            <w:r>
              <w:rPr>
                <w:rFonts w:ascii="Times New Roman" w:hAnsi="Times New Roman"/>
                <w:sz w:val="24"/>
                <w:szCs w:val="24"/>
              </w:rPr>
              <w:t>- Сюжетно-ролевые игры</w:t>
            </w:r>
          </w:p>
          <w:p w:rsidR="00DB2164" w:rsidRDefault="00DB2164">
            <w:pPr>
              <w:spacing w:line="240" w:lineRule="auto"/>
              <w:rPr>
                <w:rFonts w:ascii="Times New Roman" w:hAnsi="Times New Roman"/>
                <w:sz w:val="24"/>
                <w:szCs w:val="24"/>
              </w:rPr>
            </w:pPr>
            <w:r>
              <w:rPr>
                <w:rFonts w:ascii="Times New Roman" w:hAnsi="Times New Roman"/>
                <w:sz w:val="24"/>
                <w:szCs w:val="24"/>
              </w:rPr>
              <w:t>- Дидактические игры</w:t>
            </w:r>
          </w:p>
          <w:p w:rsidR="00DB2164" w:rsidRDefault="00DB2164">
            <w:pPr>
              <w:spacing w:line="240" w:lineRule="auto"/>
              <w:rPr>
                <w:rFonts w:ascii="Times New Roman" w:hAnsi="Times New Roman"/>
                <w:sz w:val="24"/>
                <w:szCs w:val="24"/>
              </w:rPr>
            </w:pPr>
            <w:r>
              <w:rPr>
                <w:rFonts w:ascii="Times New Roman" w:hAnsi="Times New Roman"/>
                <w:sz w:val="24"/>
                <w:szCs w:val="24"/>
              </w:rPr>
              <w:t>- Настольно-печатные игры</w:t>
            </w:r>
          </w:p>
          <w:p w:rsidR="00DB2164" w:rsidRDefault="00DB2164">
            <w:pPr>
              <w:spacing w:line="240" w:lineRule="auto"/>
              <w:rPr>
                <w:rFonts w:ascii="Times New Roman" w:hAnsi="Times New Roman"/>
                <w:sz w:val="24"/>
                <w:szCs w:val="24"/>
              </w:rPr>
            </w:pPr>
            <w:r>
              <w:rPr>
                <w:rFonts w:ascii="Times New Roman" w:hAnsi="Times New Roman"/>
                <w:sz w:val="24"/>
                <w:szCs w:val="24"/>
              </w:rPr>
              <w:t>- Подвижные и хороводные игры</w:t>
            </w:r>
          </w:p>
          <w:p w:rsidR="00DB2164" w:rsidRDefault="00DB2164">
            <w:pPr>
              <w:spacing w:line="240" w:lineRule="auto"/>
              <w:rPr>
                <w:rFonts w:ascii="Times New Roman" w:hAnsi="Times New Roman"/>
                <w:sz w:val="24"/>
                <w:szCs w:val="24"/>
              </w:rPr>
            </w:pPr>
            <w:r>
              <w:rPr>
                <w:rFonts w:ascii="Times New Roman" w:hAnsi="Times New Roman"/>
                <w:sz w:val="24"/>
                <w:szCs w:val="24"/>
              </w:rPr>
              <w:t>- Игры-драматизации</w:t>
            </w:r>
          </w:p>
          <w:p w:rsidR="00DB2164" w:rsidRDefault="00DB2164">
            <w:pPr>
              <w:spacing w:line="240" w:lineRule="auto"/>
              <w:rPr>
                <w:rFonts w:ascii="Times New Roman" w:hAnsi="Times New Roman"/>
                <w:sz w:val="24"/>
                <w:szCs w:val="24"/>
              </w:rPr>
            </w:pPr>
            <w:r>
              <w:rPr>
                <w:rFonts w:ascii="Times New Roman" w:hAnsi="Times New Roman"/>
                <w:sz w:val="24"/>
                <w:szCs w:val="24"/>
              </w:rPr>
              <w:t>- Пластические этюды</w:t>
            </w:r>
          </w:p>
          <w:p w:rsidR="00DB2164" w:rsidRDefault="00DB2164">
            <w:pPr>
              <w:spacing w:line="240" w:lineRule="auto"/>
              <w:rPr>
                <w:rFonts w:ascii="Times New Roman" w:hAnsi="Times New Roman"/>
                <w:sz w:val="24"/>
                <w:szCs w:val="24"/>
              </w:rPr>
            </w:pPr>
            <w:r>
              <w:rPr>
                <w:rFonts w:ascii="Times New Roman" w:hAnsi="Times New Roman"/>
                <w:sz w:val="24"/>
                <w:szCs w:val="24"/>
              </w:rPr>
              <w:t xml:space="preserve">- индивидуальное общение с каждым </w:t>
            </w:r>
            <w:r>
              <w:rPr>
                <w:rFonts w:ascii="Times New Roman" w:hAnsi="Times New Roman"/>
                <w:sz w:val="24"/>
                <w:szCs w:val="24"/>
              </w:rPr>
              <w:lastRenderedPageBreak/>
              <w:t>ребёнком</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Прогулки-экскурсии по группе</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Игры на звукоподражание</w:t>
            </w:r>
          </w:p>
          <w:p w:rsidR="00DB2164" w:rsidRDefault="00DB2164">
            <w:pPr>
              <w:spacing w:line="240" w:lineRule="auto"/>
              <w:rPr>
                <w:rFonts w:ascii="Times New Roman" w:hAnsi="Times New Roman"/>
                <w:sz w:val="24"/>
                <w:szCs w:val="24"/>
              </w:rPr>
            </w:pPr>
          </w:p>
          <w:p w:rsidR="00DB2164" w:rsidRDefault="00DB2164">
            <w:pPr>
              <w:spacing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lastRenderedPageBreak/>
              <w:t xml:space="preserve">- Все виды самостоятельной     </w:t>
            </w:r>
            <w:proofErr w:type="gramStart"/>
            <w:r>
              <w:rPr>
                <w:rFonts w:ascii="Times New Roman" w:hAnsi="Times New Roman"/>
                <w:sz w:val="24"/>
                <w:szCs w:val="24"/>
              </w:rPr>
              <w:t>деятельности</w:t>
            </w:r>
            <w:proofErr w:type="gramEnd"/>
            <w:r>
              <w:rPr>
                <w:rFonts w:ascii="Times New Roman" w:hAnsi="Times New Roman"/>
                <w:sz w:val="24"/>
                <w:szCs w:val="24"/>
              </w:rPr>
              <w:t xml:space="preserve">   предполагающие общение со сверстниками</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tabs>
                <w:tab w:val="left" w:pos="0"/>
              </w:tabs>
              <w:snapToGrid w:val="0"/>
              <w:spacing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Совместное</w:t>
            </w:r>
            <w:proofErr w:type="gramEnd"/>
            <w:r>
              <w:rPr>
                <w:rFonts w:ascii="Times New Roman" w:hAnsi="Times New Roman"/>
                <w:sz w:val="24"/>
                <w:szCs w:val="24"/>
              </w:rPr>
              <w:t xml:space="preserve"> с ребенком </w:t>
            </w:r>
          </w:p>
          <w:p w:rsidR="00DB2164" w:rsidRDefault="00DB2164">
            <w:pPr>
              <w:tabs>
                <w:tab w:val="left" w:pos="57"/>
              </w:tabs>
              <w:snapToGrid w:val="0"/>
              <w:spacing w:line="240" w:lineRule="auto"/>
              <w:rPr>
                <w:rFonts w:ascii="Times New Roman" w:hAnsi="Times New Roman"/>
                <w:sz w:val="24"/>
                <w:szCs w:val="24"/>
              </w:rPr>
            </w:pPr>
            <w:r>
              <w:rPr>
                <w:rFonts w:ascii="Times New Roman" w:hAnsi="Times New Roman"/>
                <w:sz w:val="24"/>
                <w:szCs w:val="24"/>
              </w:rPr>
              <w:t>составление портфолио</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Консультирование</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Родительская школа</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Анкетирование</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Дни открытых дверей</w:t>
            </w:r>
          </w:p>
        </w:tc>
      </w:tr>
      <w:tr w:rsidR="00DB2164" w:rsidTr="00DB2164">
        <w:trPr>
          <w:gridAfter w:val="2"/>
          <w:wAfter w:w="1158" w:type="dxa"/>
          <w:trHeight w:val="493"/>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b/>
                <w:sz w:val="24"/>
                <w:szCs w:val="24"/>
              </w:rPr>
            </w:pPr>
            <w:r>
              <w:rPr>
                <w:rFonts w:ascii="Times New Roman" w:hAnsi="Times New Roman"/>
                <w:b/>
                <w:sz w:val="24"/>
                <w:szCs w:val="24"/>
              </w:rPr>
              <w:lastRenderedPageBreak/>
              <w:t>Средняя группа</w:t>
            </w:r>
          </w:p>
        </w:tc>
      </w:tr>
      <w:tr w:rsidR="00DB2164" w:rsidTr="00DB2164">
        <w:trPr>
          <w:gridAfter w:val="2"/>
          <w:wAfter w:w="1158" w:type="dxa"/>
          <w:trHeight w:val="356"/>
        </w:trPr>
        <w:tc>
          <w:tcPr>
            <w:tcW w:w="2690" w:type="dxa"/>
            <w:tcBorders>
              <w:top w:val="single" w:sz="4" w:space="0" w:color="000000"/>
              <w:left w:val="single" w:sz="4" w:space="0" w:color="000000"/>
              <w:bottom w:val="single" w:sz="4" w:space="0" w:color="000000"/>
              <w:right w:val="nil"/>
            </w:tcBorders>
          </w:tcPr>
          <w:p w:rsidR="00DB2164" w:rsidRDefault="00DB2164">
            <w:pPr>
              <w:shd w:val="clear" w:color="auto" w:fill="FFFFFF"/>
              <w:tabs>
                <w:tab w:val="left" w:pos="180"/>
              </w:tabs>
              <w:autoSpaceDE w:val="0"/>
              <w:snapToGrid w:val="0"/>
              <w:spacing w:line="240" w:lineRule="auto"/>
              <w:rPr>
                <w:rFonts w:ascii="Times New Roman" w:hAnsi="Times New Roman"/>
                <w:color w:val="000000"/>
                <w:sz w:val="24"/>
                <w:szCs w:val="24"/>
              </w:rPr>
            </w:pPr>
            <w:r>
              <w:rPr>
                <w:rFonts w:ascii="Times New Roman" w:hAnsi="Times New Roman"/>
                <w:color w:val="000000"/>
                <w:sz w:val="24"/>
                <w:szCs w:val="24"/>
              </w:rPr>
              <w:t>- Занятия (комплексные)</w:t>
            </w:r>
          </w:p>
          <w:p w:rsidR="00DB2164" w:rsidRDefault="00DB2164">
            <w:pPr>
              <w:shd w:val="clear" w:color="auto" w:fill="FFFFFF"/>
              <w:tabs>
                <w:tab w:val="left" w:pos="180"/>
              </w:tabs>
              <w:autoSpaceDE w:val="0"/>
              <w:spacing w:line="240" w:lineRule="auto"/>
              <w:rPr>
                <w:rFonts w:ascii="Times New Roman" w:hAnsi="Times New Roman"/>
                <w:color w:val="000000"/>
                <w:spacing w:val="-6"/>
                <w:sz w:val="24"/>
                <w:szCs w:val="24"/>
              </w:rPr>
            </w:pPr>
            <w:r>
              <w:rPr>
                <w:rFonts w:ascii="Times New Roman" w:hAnsi="Times New Roman"/>
                <w:bCs/>
                <w:color w:val="000000"/>
                <w:spacing w:val="-6"/>
                <w:sz w:val="24"/>
                <w:szCs w:val="24"/>
              </w:rPr>
              <w:t>- Просмотр и обсуждение</w:t>
            </w:r>
            <w:r w:rsidR="00B52C1D">
              <w:rPr>
                <w:rFonts w:ascii="Times New Roman" w:hAnsi="Times New Roman"/>
                <w:bCs/>
                <w:color w:val="000000"/>
                <w:spacing w:val="-6"/>
                <w:sz w:val="24"/>
                <w:szCs w:val="24"/>
              </w:rPr>
              <w:t xml:space="preserve"> </w:t>
            </w:r>
            <w:r>
              <w:rPr>
                <w:rFonts w:ascii="Times New Roman" w:hAnsi="Times New Roman"/>
                <w:color w:val="000000"/>
                <w:spacing w:val="-6"/>
                <w:sz w:val="24"/>
                <w:szCs w:val="24"/>
              </w:rPr>
              <w:t>мультфильмов, видеоматериалов;</w:t>
            </w:r>
          </w:p>
          <w:p w:rsidR="00DB2164" w:rsidRDefault="00DB2164">
            <w:pPr>
              <w:shd w:val="clear" w:color="auto" w:fill="FFFFFF"/>
              <w:tabs>
                <w:tab w:val="left" w:pos="106"/>
                <w:tab w:val="left" w:pos="180"/>
              </w:tabs>
              <w:autoSpaceDE w:val="0"/>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Создание</w:t>
            </w:r>
            <w:r w:rsidR="00B52C1D">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ситуаций морального выбора; </w:t>
            </w:r>
          </w:p>
          <w:p w:rsidR="00DB2164" w:rsidRDefault="00DB2164">
            <w:pPr>
              <w:shd w:val="clear" w:color="auto" w:fill="FFFFFF"/>
              <w:tabs>
                <w:tab w:val="left" w:pos="106"/>
                <w:tab w:val="left" w:pos="180"/>
              </w:tabs>
              <w:autoSpaceDE w:val="0"/>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Беседы социальн</w:t>
            </w:r>
            <w:proofErr w:type="gramStart"/>
            <w:r>
              <w:rPr>
                <w:rFonts w:ascii="Times New Roman" w:hAnsi="Times New Roman"/>
                <w:color w:val="000000"/>
                <w:spacing w:val="-4"/>
                <w:sz w:val="24"/>
                <w:szCs w:val="24"/>
              </w:rPr>
              <w:t>о-</w:t>
            </w:r>
            <w:proofErr w:type="gramEnd"/>
            <w:r>
              <w:rPr>
                <w:rFonts w:ascii="Times New Roman" w:hAnsi="Times New Roman"/>
                <w:color w:val="000000"/>
                <w:spacing w:val="-4"/>
                <w:sz w:val="24"/>
                <w:szCs w:val="24"/>
              </w:rPr>
              <w:t xml:space="preserve"> нравственного содержания, </w:t>
            </w:r>
          </w:p>
          <w:p w:rsidR="00DB2164" w:rsidRDefault="00DB2164">
            <w:pPr>
              <w:shd w:val="clear" w:color="auto" w:fill="FFFFFF"/>
              <w:tabs>
                <w:tab w:val="left" w:pos="106"/>
                <w:tab w:val="left" w:pos="180"/>
              </w:tabs>
              <w:autoSpaceDE w:val="0"/>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Специальные рассказы воспитателя детям об интересных фактах и событиях</w:t>
            </w:r>
          </w:p>
          <w:p w:rsidR="00DB2164" w:rsidRDefault="00DB2164">
            <w:pPr>
              <w:spacing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Ситуативные разговоры с детьми</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Знакомство с правилами этикета</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Дежурство</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Наблюдения</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Драматизация</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Театральные представления</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-Совместное изготовление атрибутов для игр, детских представлений</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Разучивание стихов</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Создание групповых коллекций</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Коллективные поделки</w:t>
            </w:r>
          </w:p>
          <w:p w:rsidR="00DB2164" w:rsidRDefault="00DB2164">
            <w:pPr>
              <w:spacing w:line="240" w:lineRule="auto"/>
              <w:rPr>
                <w:rFonts w:ascii="Times New Roman" w:hAnsi="Times New Roman"/>
                <w:sz w:val="24"/>
                <w:szCs w:val="24"/>
              </w:rPr>
            </w:pPr>
            <w:r>
              <w:rPr>
                <w:rFonts w:ascii="Times New Roman" w:hAnsi="Times New Roman"/>
                <w:sz w:val="24"/>
                <w:szCs w:val="24"/>
              </w:rPr>
              <w:t>- Ведение календаря дел группы</w:t>
            </w:r>
          </w:p>
          <w:p w:rsidR="00DB2164" w:rsidRDefault="00DB2164">
            <w:pPr>
              <w:spacing w:line="240" w:lineRule="auto"/>
              <w:rPr>
                <w:rFonts w:ascii="Times New Roman" w:hAnsi="Times New Roman"/>
                <w:sz w:val="24"/>
                <w:szCs w:val="24"/>
              </w:rPr>
            </w:pPr>
            <w:r>
              <w:rPr>
                <w:rFonts w:ascii="Times New Roman" w:hAnsi="Times New Roman"/>
                <w:sz w:val="24"/>
                <w:szCs w:val="24"/>
              </w:rPr>
              <w:t xml:space="preserve"> -Совместное планирование дня</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xml:space="preserve">- Подведение </w:t>
            </w:r>
            <w:r>
              <w:rPr>
                <w:rFonts w:ascii="Times New Roman" w:hAnsi="Times New Roman"/>
                <w:sz w:val="24"/>
                <w:szCs w:val="24"/>
              </w:rPr>
              <w:lastRenderedPageBreak/>
              <w:t>итогов дня</w:t>
            </w:r>
          </w:p>
          <w:p w:rsidR="00DB2164" w:rsidRDefault="00DB2164">
            <w:pPr>
              <w:tabs>
                <w:tab w:val="left" w:pos="57"/>
              </w:tabs>
              <w:spacing w:line="240" w:lineRule="auto"/>
              <w:rPr>
                <w:rFonts w:ascii="Times New Roman" w:hAnsi="Times New Roman"/>
                <w:sz w:val="24"/>
                <w:szCs w:val="24"/>
              </w:rPr>
            </w:pPr>
            <w:r>
              <w:rPr>
                <w:rFonts w:ascii="Times New Roman" w:hAnsi="Times New Roman"/>
                <w:sz w:val="24"/>
                <w:szCs w:val="24"/>
              </w:rPr>
              <w:t>- Ролевые диалоги</w:t>
            </w:r>
          </w:p>
          <w:p w:rsidR="00DB2164" w:rsidRDefault="00DB2164">
            <w:pPr>
              <w:spacing w:line="240" w:lineRule="auto"/>
              <w:rPr>
                <w:rFonts w:ascii="Times New Roman" w:hAnsi="Times New Roman"/>
                <w:sz w:val="24"/>
                <w:szCs w:val="24"/>
              </w:rPr>
            </w:pPr>
            <w:r>
              <w:rPr>
                <w:rFonts w:ascii="Times New Roman" w:hAnsi="Times New Roman"/>
                <w:sz w:val="24"/>
                <w:szCs w:val="24"/>
              </w:rPr>
              <w:t>- Мысленное возвращение к прожитому дню</w:t>
            </w:r>
          </w:p>
        </w:tc>
        <w:tc>
          <w:tcPr>
            <w:tcW w:w="2835"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lastRenderedPageBreak/>
              <w:t>- Заполнение экрана настроения</w:t>
            </w:r>
          </w:p>
          <w:p w:rsidR="00DB2164" w:rsidRDefault="00DB2164">
            <w:pPr>
              <w:spacing w:line="240" w:lineRule="auto"/>
              <w:rPr>
                <w:rFonts w:ascii="Times New Roman" w:hAnsi="Times New Roman"/>
                <w:sz w:val="24"/>
                <w:szCs w:val="24"/>
              </w:rPr>
            </w:pPr>
            <w:r>
              <w:rPr>
                <w:rFonts w:ascii="Times New Roman" w:hAnsi="Times New Roman"/>
                <w:sz w:val="24"/>
                <w:szCs w:val="24"/>
              </w:rPr>
              <w:t>- Работа с этическими памятками</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tabs>
                <w:tab w:val="left" w:pos="0"/>
              </w:tabs>
              <w:snapToGrid w:val="0"/>
              <w:spacing w:line="240" w:lineRule="auto"/>
              <w:rPr>
                <w:rFonts w:ascii="Times New Roman" w:hAnsi="Times New Roman"/>
                <w:sz w:val="24"/>
                <w:szCs w:val="24"/>
              </w:rPr>
            </w:pPr>
            <w:r>
              <w:rPr>
                <w:rFonts w:ascii="Times New Roman" w:hAnsi="Times New Roman"/>
                <w:sz w:val="24"/>
                <w:szCs w:val="24"/>
              </w:rPr>
              <w:t>- Домашние рассказы</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Этические беседы</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Составление портфолио семьи</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Участие в совместных постановках</w:t>
            </w:r>
          </w:p>
          <w:p w:rsidR="00DB2164" w:rsidRDefault="00DB2164">
            <w:pPr>
              <w:spacing w:line="240" w:lineRule="auto"/>
              <w:ind w:left="57"/>
              <w:rPr>
                <w:rFonts w:ascii="Times New Roman" w:hAnsi="Times New Roman"/>
                <w:sz w:val="24"/>
                <w:szCs w:val="24"/>
              </w:rPr>
            </w:pPr>
            <w:r>
              <w:rPr>
                <w:rFonts w:ascii="Times New Roman" w:hAnsi="Times New Roman"/>
                <w:sz w:val="24"/>
                <w:szCs w:val="24"/>
              </w:rPr>
              <w:t>- Родительские собрания;</w:t>
            </w:r>
          </w:p>
          <w:p w:rsidR="00DB2164" w:rsidRDefault="00DB2164">
            <w:pPr>
              <w:spacing w:line="240" w:lineRule="auto"/>
              <w:ind w:left="57"/>
              <w:rPr>
                <w:rFonts w:ascii="Times New Roman" w:hAnsi="Times New Roman"/>
                <w:sz w:val="24"/>
                <w:szCs w:val="24"/>
              </w:rPr>
            </w:pPr>
            <w:r>
              <w:rPr>
                <w:rFonts w:ascii="Times New Roman" w:hAnsi="Times New Roman"/>
                <w:sz w:val="24"/>
                <w:szCs w:val="24"/>
              </w:rPr>
              <w:t xml:space="preserve">- Приглашение родителей </w:t>
            </w:r>
          </w:p>
          <w:p w:rsidR="00DB2164" w:rsidRDefault="00DB2164">
            <w:pPr>
              <w:tabs>
                <w:tab w:val="left" w:pos="114"/>
              </w:tabs>
              <w:spacing w:line="240" w:lineRule="auto"/>
              <w:ind w:left="57"/>
              <w:rPr>
                <w:rFonts w:ascii="Times New Roman" w:hAnsi="Times New Roman"/>
                <w:sz w:val="24"/>
                <w:szCs w:val="24"/>
              </w:rPr>
            </w:pPr>
            <w:r>
              <w:rPr>
                <w:rFonts w:ascii="Times New Roman" w:hAnsi="Times New Roman"/>
                <w:sz w:val="24"/>
                <w:szCs w:val="24"/>
              </w:rPr>
              <w:t>на детские концерты и праздники</w:t>
            </w:r>
          </w:p>
          <w:p w:rsidR="00DB2164" w:rsidRDefault="00DB2164">
            <w:pPr>
              <w:spacing w:line="240" w:lineRule="auto"/>
              <w:ind w:left="57"/>
              <w:rPr>
                <w:rFonts w:ascii="Times New Roman" w:hAnsi="Times New Roman"/>
                <w:sz w:val="24"/>
                <w:szCs w:val="24"/>
              </w:rPr>
            </w:pPr>
            <w:r>
              <w:rPr>
                <w:rFonts w:ascii="Times New Roman" w:hAnsi="Times New Roman"/>
                <w:sz w:val="24"/>
                <w:szCs w:val="24"/>
              </w:rPr>
              <w:t xml:space="preserve">- Индивидуальные и </w:t>
            </w:r>
          </w:p>
          <w:p w:rsidR="00DB2164" w:rsidRDefault="00DB2164">
            <w:pPr>
              <w:tabs>
                <w:tab w:val="left" w:pos="114"/>
              </w:tabs>
              <w:spacing w:line="240" w:lineRule="auto"/>
              <w:ind w:left="57"/>
              <w:rPr>
                <w:rFonts w:ascii="Times New Roman" w:hAnsi="Times New Roman"/>
                <w:sz w:val="24"/>
                <w:szCs w:val="24"/>
              </w:rPr>
            </w:pPr>
            <w:r>
              <w:rPr>
                <w:rFonts w:ascii="Times New Roman" w:hAnsi="Times New Roman"/>
                <w:sz w:val="24"/>
                <w:szCs w:val="24"/>
              </w:rPr>
              <w:t>групповые консультации</w:t>
            </w:r>
          </w:p>
          <w:p w:rsidR="00DB2164" w:rsidRDefault="00DB2164">
            <w:pPr>
              <w:spacing w:line="240" w:lineRule="auto"/>
              <w:ind w:left="57"/>
              <w:rPr>
                <w:rFonts w:ascii="Times New Roman" w:hAnsi="Times New Roman"/>
                <w:sz w:val="24"/>
                <w:szCs w:val="24"/>
              </w:rPr>
            </w:pPr>
            <w:r>
              <w:rPr>
                <w:rFonts w:ascii="Times New Roman" w:hAnsi="Times New Roman"/>
                <w:sz w:val="24"/>
                <w:szCs w:val="24"/>
              </w:rPr>
              <w:t>- Семейные праздники</w:t>
            </w:r>
          </w:p>
          <w:p w:rsidR="00DB2164" w:rsidRDefault="00DB2164">
            <w:pPr>
              <w:spacing w:line="240" w:lineRule="auto"/>
              <w:rPr>
                <w:rFonts w:ascii="Times New Roman" w:hAnsi="Times New Roman"/>
                <w:sz w:val="24"/>
                <w:szCs w:val="24"/>
              </w:rPr>
            </w:pPr>
            <w:r>
              <w:rPr>
                <w:rFonts w:ascii="Times New Roman" w:hAnsi="Times New Roman"/>
                <w:sz w:val="24"/>
                <w:szCs w:val="24"/>
              </w:rPr>
              <w:t xml:space="preserve"> - Оформление </w:t>
            </w:r>
            <w:proofErr w:type="gramStart"/>
            <w:r>
              <w:rPr>
                <w:rFonts w:ascii="Times New Roman" w:hAnsi="Times New Roman"/>
                <w:sz w:val="24"/>
                <w:szCs w:val="24"/>
              </w:rPr>
              <w:t>информационных</w:t>
            </w:r>
            <w:proofErr w:type="gramEnd"/>
            <w:r>
              <w:rPr>
                <w:rFonts w:ascii="Times New Roman" w:hAnsi="Times New Roman"/>
                <w:sz w:val="24"/>
                <w:szCs w:val="24"/>
              </w:rPr>
              <w:t xml:space="preserve"> </w:t>
            </w:r>
          </w:p>
          <w:p w:rsidR="00DB2164" w:rsidRDefault="00DB2164">
            <w:pPr>
              <w:spacing w:line="240" w:lineRule="auto"/>
              <w:rPr>
                <w:rFonts w:ascii="Times New Roman" w:hAnsi="Times New Roman"/>
                <w:sz w:val="24"/>
                <w:szCs w:val="24"/>
              </w:rPr>
            </w:pPr>
            <w:r>
              <w:rPr>
                <w:rFonts w:ascii="Times New Roman" w:hAnsi="Times New Roman"/>
                <w:sz w:val="24"/>
                <w:szCs w:val="24"/>
              </w:rPr>
              <w:t>стендов</w:t>
            </w:r>
          </w:p>
        </w:tc>
      </w:tr>
      <w:tr w:rsidR="00DB2164" w:rsidTr="00DB2164">
        <w:trPr>
          <w:gridAfter w:val="2"/>
          <w:wAfter w:w="1158" w:type="dxa"/>
          <w:trHeight w:val="536"/>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b/>
                <w:sz w:val="24"/>
                <w:szCs w:val="24"/>
              </w:rPr>
            </w:pPr>
            <w:r>
              <w:rPr>
                <w:rFonts w:ascii="Times New Roman" w:hAnsi="Times New Roman"/>
                <w:b/>
                <w:sz w:val="24"/>
                <w:szCs w:val="24"/>
              </w:rPr>
              <w:lastRenderedPageBreak/>
              <w:t>Старшая и подготовительная к школе группы</w:t>
            </w:r>
          </w:p>
        </w:tc>
      </w:tr>
      <w:tr w:rsidR="00DB2164" w:rsidTr="00DB2164">
        <w:trPr>
          <w:trHeight w:val="2333"/>
        </w:trPr>
        <w:tc>
          <w:tcPr>
            <w:tcW w:w="2690" w:type="dxa"/>
            <w:tcBorders>
              <w:top w:val="single" w:sz="4" w:space="0" w:color="000000"/>
              <w:left w:val="single" w:sz="4" w:space="0" w:color="000000"/>
              <w:bottom w:val="single" w:sz="4" w:space="0" w:color="000000"/>
              <w:right w:val="nil"/>
            </w:tcBorders>
            <w:hideMark/>
          </w:tcPr>
          <w:p w:rsidR="00DB2164" w:rsidRDefault="00DB2164">
            <w:pPr>
              <w:shd w:val="clear" w:color="auto" w:fill="FFFFFF"/>
              <w:tabs>
                <w:tab w:val="left" w:pos="180"/>
              </w:tabs>
              <w:autoSpaceDE w:val="0"/>
              <w:snapToGrid w:val="0"/>
              <w:spacing w:line="240" w:lineRule="auto"/>
              <w:rPr>
                <w:rFonts w:ascii="Times New Roman" w:hAnsi="Times New Roman"/>
                <w:bCs/>
                <w:color w:val="000000"/>
                <w:spacing w:val="-6"/>
                <w:sz w:val="24"/>
                <w:szCs w:val="24"/>
              </w:rPr>
            </w:pPr>
            <w:r>
              <w:rPr>
                <w:rFonts w:ascii="Times New Roman" w:hAnsi="Times New Roman"/>
                <w:bCs/>
                <w:color w:val="000000"/>
                <w:spacing w:val="-6"/>
                <w:sz w:val="24"/>
                <w:szCs w:val="24"/>
              </w:rPr>
              <w:t>- Занятия (интегрированные, учебные)</w:t>
            </w:r>
          </w:p>
          <w:p w:rsidR="00DB2164" w:rsidRDefault="00DB2164">
            <w:pPr>
              <w:shd w:val="clear" w:color="auto" w:fill="FFFFFF"/>
              <w:tabs>
                <w:tab w:val="left" w:pos="180"/>
              </w:tabs>
              <w:autoSpaceDE w:val="0"/>
              <w:spacing w:line="240" w:lineRule="auto"/>
              <w:rPr>
                <w:rFonts w:ascii="Times New Roman" w:hAnsi="Times New Roman"/>
                <w:bCs/>
                <w:color w:val="000000"/>
                <w:spacing w:val="-6"/>
                <w:sz w:val="24"/>
                <w:szCs w:val="24"/>
              </w:rPr>
            </w:pPr>
            <w:r>
              <w:rPr>
                <w:rFonts w:ascii="Times New Roman" w:hAnsi="Times New Roman"/>
                <w:bCs/>
                <w:color w:val="000000"/>
                <w:spacing w:val="-6"/>
                <w:sz w:val="24"/>
                <w:szCs w:val="24"/>
              </w:rPr>
              <w:t>- Экскурсии</w:t>
            </w: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Рассказы из личного опыта</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Индивидуальные коллекции</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Доска заказов</w:t>
            </w:r>
          </w:p>
          <w:p w:rsidR="00DB2164" w:rsidRDefault="00DB2164">
            <w:pPr>
              <w:spacing w:line="240" w:lineRule="auto"/>
              <w:rPr>
                <w:rFonts w:ascii="Times New Roman" w:hAnsi="Times New Roman"/>
                <w:color w:val="000000"/>
                <w:spacing w:val="-4"/>
                <w:sz w:val="24"/>
                <w:szCs w:val="24"/>
              </w:rPr>
            </w:pPr>
            <w:r>
              <w:rPr>
                <w:rFonts w:ascii="Times New Roman" w:hAnsi="Times New Roman"/>
                <w:color w:val="000000"/>
                <w:spacing w:val="-4"/>
                <w:sz w:val="24"/>
                <w:szCs w:val="24"/>
              </w:rPr>
              <w:t>- Проектная деятельность</w:t>
            </w:r>
          </w:p>
          <w:p w:rsidR="00DB2164" w:rsidRDefault="00DB2164">
            <w:pPr>
              <w:spacing w:line="240" w:lineRule="auto"/>
              <w:rPr>
                <w:rFonts w:ascii="Times New Roman" w:hAnsi="Times New Roman"/>
                <w:sz w:val="24"/>
                <w:szCs w:val="24"/>
              </w:rPr>
            </w:pPr>
            <w:r>
              <w:rPr>
                <w:rFonts w:ascii="Times New Roman" w:hAnsi="Times New Roman"/>
                <w:sz w:val="24"/>
                <w:szCs w:val="24"/>
              </w:rPr>
              <w:t>- Обсуждение совместных мероприятий, планов</w:t>
            </w:r>
          </w:p>
          <w:p w:rsidR="00DB2164" w:rsidRDefault="00DB2164">
            <w:pPr>
              <w:spacing w:line="240" w:lineRule="auto"/>
              <w:rPr>
                <w:rFonts w:ascii="Times New Roman" w:hAnsi="Times New Roman"/>
                <w:sz w:val="24"/>
                <w:szCs w:val="24"/>
              </w:rPr>
            </w:pPr>
            <w:r>
              <w:rPr>
                <w:rFonts w:ascii="Times New Roman" w:hAnsi="Times New Roman"/>
                <w:sz w:val="24"/>
                <w:szCs w:val="24"/>
              </w:rPr>
              <w:t>- Заполнение календаря группы</w:t>
            </w:r>
          </w:p>
          <w:p w:rsidR="00DB2164" w:rsidRDefault="00DB2164">
            <w:pPr>
              <w:spacing w:line="240" w:lineRule="auto"/>
              <w:rPr>
                <w:rFonts w:ascii="Times New Roman" w:hAnsi="Times New Roman"/>
                <w:sz w:val="24"/>
                <w:szCs w:val="24"/>
              </w:rPr>
            </w:pPr>
            <w:r>
              <w:rPr>
                <w:rFonts w:ascii="Times New Roman" w:hAnsi="Times New Roman"/>
                <w:sz w:val="24"/>
                <w:szCs w:val="24"/>
              </w:rPr>
              <w:t>- Групповые традиции</w:t>
            </w:r>
          </w:p>
          <w:p w:rsidR="00DB2164" w:rsidRDefault="00DB2164">
            <w:pPr>
              <w:spacing w:line="240" w:lineRule="auto"/>
              <w:rPr>
                <w:rFonts w:ascii="Times New Roman" w:hAnsi="Times New Roman"/>
                <w:sz w:val="24"/>
                <w:szCs w:val="24"/>
              </w:rPr>
            </w:pPr>
            <w:r>
              <w:rPr>
                <w:rFonts w:ascii="Times New Roman" w:hAnsi="Times New Roman"/>
                <w:sz w:val="24"/>
                <w:szCs w:val="24"/>
              </w:rPr>
              <w:t>- Экран настроения</w:t>
            </w:r>
          </w:p>
          <w:p w:rsidR="00DB2164" w:rsidRDefault="00DB2164">
            <w:pPr>
              <w:spacing w:line="240" w:lineRule="auto"/>
              <w:rPr>
                <w:rFonts w:ascii="Times New Roman" w:hAnsi="Times New Roman"/>
                <w:sz w:val="24"/>
                <w:szCs w:val="24"/>
              </w:rPr>
            </w:pPr>
            <w:r>
              <w:rPr>
                <w:rFonts w:ascii="Times New Roman" w:hAnsi="Times New Roman"/>
                <w:sz w:val="24"/>
                <w:szCs w:val="24"/>
              </w:rPr>
              <w:t>- Совместная продуктивная деятельность</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Составление небылиц</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-Сочинение концовок сказок</w:t>
            </w:r>
          </w:p>
          <w:p w:rsidR="00DB2164" w:rsidRDefault="00DB2164">
            <w:pPr>
              <w:tabs>
                <w:tab w:val="left" w:pos="0"/>
              </w:tabs>
              <w:spacing w:line="240" w:lineRule="auto"/>
              <w:rPr>
                <w:rFonts w:ascii="Times New Roman" w:hAnsi="Times New Roman"/>
                <w:sz w:val="24"/>
                <w:szCs w:val="24"/>
              </w:rPr>
            </w:pPr>
            <w:r>
              <w:rPr>
                <w:rFonts w:ascii="Times New Roman" w:hAnsi="Times New Roman"/>
                <w:sz w:val="24"/>
                <w:szCs w:val="24"/>
              </w:rPr>
              <w:t>- Работа со словарём</w:t>
            </w:r>
          </w:p>
        </w:tc>
        <w:tc>
          <w:tcPr>
            <w:tcW w:w="2835" w:type="dxa"/>
            <w:tcBorders>
              <w:top w:val="single" w:sz="4" w:space="0" w:color="000000"/>
              <w:left w:val="single" w:sz="4" w:space="0" w:color="000000"/>
              <w:bottom w:val="single" w:sz="4" w:space="0" w:color="000000"/>
              <w:right w:val="nil"/>
            </w:tcBorders>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 Самостоятельная деятельность в Уголке книги</w:t>
            </w:r>
          </w:p>
          <w:p w:rsidR="00DB2164" w:rsidRDefault="00DB2164">
            <w:pPr>
              <w:spacing w:line="240" w:lineRule="auto"/>
              <w:rPr>
                <w:rFonts w:ascii="Times New Roman" w:hAnsi="Times New Roman"/>
                <w:sz w:val="24"/>
                <w:szCs w:val="24"/>
              </w:rPr>
            </w:pPr>
            <w:r>
              <w:rPr>
                <w:rFonts w:ascii="Times New Roman" w:hAnsi="Times New Roman"/>
                <w:sz w:val="24"/>
                <w:szCs w:val="24"/>
              </w:rPr>
              <w:t>- Проектная деятельность</w:t>
            </w:r>
          </w:p>
          <w:p w:rsidR="00DB2164" w:rsidRDefault="00DB2164">
            <w:pPr>
              <w:spacing w:line="240" w:lineRule="auto"/>
              <w:rPr>
                <w:rFonts w:ascii="Times New Roman" w:hAnsi="Times New Roman"/>
                <w:sz w:val="24"/>
                <w:szCs w:val="24"/>
              </w:rPr>
            </w:pPr>
            <w:r>
              <w:rPr>
                <w:rFonts w:ascii="Times New Roman" w:hAnsi="Times New Roman"/>
                <w:sz w:val="24"/>
                <w:szCs w:val="24"/>
              </w:rPr>
              <w:t>- Презентационная деятельность (портфолио, персональная выставка, индивидуальная коллекция)</w:t>
            </w:r>
          </w:p>
          <w:p w:rsidR="00DB2164" w:rsidRDefault="00DB2164">
            <w:pPr>
              <w:spacing w:line="240" w:lineRule="auto"/>
              <w:ind w:left="57"/>
              <w:rPr>
                <w:rFonts w:ascii="Times New Roman" w:hAnsi="Times New Roman"/>
                <w:sz w:val="24"/>
                <w:szCs w:val="24"/>
              </w:rPr>
            </w:pPr>
          </w:p>
          <w:p w:rsidR="00DB2164" w:rsidRDefault="00DB2164">
            <w:pPr>
              <w:spacing w:line="240" w:lineRule="auto"/>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nil"/>
            </w:tcBorders>
          </w:tcPr>
          <w:p w:rsidR="00DB2164" w:rsidRDefault="00DB2164">
            <w:pPr>
              <w:snapToGrid w:val="0"/>
              <w:spacing w:line="240" w:lineRule="auto"/>
              <w:rPr>
                <w:rFonts w:ascii="Times New Roman" w:hAnsi="Times New Roman"/>
                <w:sz w:val="24"/>
                <w:szCs w:val="24"/>
              </w:rPr>
            </w:pPr>
            <w:r>
              <w:rPr>
                <w:rFonts w:ascii="Times New Roman" w:hAnsi="Times New Roman"/>
                <w:sz w:val="24"/>
                <w:szCs w:val="24"/>
              </w:rPr>
              <w:t>- Встречи с интересными людьми</w:t>
            </w:r>
          </w:p>
          <w:p w:rsidR="00DB2164" w:rsidRDefault="00DB2164">
            <w:pPr>
              <w:spacing w:line="240" w:lineRule="auto"/>
              <w:rPr>
                <w:rFonts w:ascii="Times New Roman" w:hAnsi="Times New Roman"/>
                <w:sz w:val="24"/>
                <w:szCs w:val="24"/>
              </w:rPr>
            </w:pPr>
            <w:r>
              <w:rPr>
                <w:rFonts w:ascii="Times New Roman" w:hAnsi="Times New Roman"/>
                <w:sz w:val="24"/>
                <w:szCs w:val="24"/>
              </w:rPr>
              <w:t>- Семейные календари</w:t>
            </w:r>
          </w:p>
          <w:p w:rsidR="00DB2164" w:rsidRDefault="00DB2164">
            <w:pPr>
              <w:spacing w:line="240" w:lineRule="auto"/>
              <w:rPr>
                <w:rFonts w:ascii="Times New Roman" w:hAnsi="Times New Roman"/>
                <w:sz w:val="24"/>
                <w:szCs w:val="24"/>
              </w:rPr>
            </w:pPr>
            <w:r>
              <w:rPr>
                <w:rFonts w:ascii="Times New Roman" w:hAnsi="Times New Roman"/>
                <w:sz w:val="24"/>
                <w:szCs w:val="24"/>
              </w:rPr>
              <w:t>- Генеалогическое древо</w:t>
            </w:r>
          </w:p>
          <w:p w:rsidR="00DB2164" w:rsidRDefault="00DB2164">
            <w:pPr>
              <w:spacing w:line="240" w:lineRule="auto"/>
              <w:rPr>
                <w:rFonts w:ascii="Times New Roman" w:hAnsi="Times New Roman"/>
                <w:sz w:val="24"/>
                <w:szCs w:val="24"/>
              </w:rPr>
            </w:pPr>
            <w:r>
              <w:rPr>
                <w:rFonts w:ascii="Times New Roman" w:hAnsi="Times New Roman"/>
                <w:sz w:val="24"/>
                <w:szCs w:val="24"/>
              </w:rPr>
              <w:t>- Семейные гостиные</w:t>
            </w:r>
          </w:p>
          <w:p w:rsidR="00DB2164" w:rsidRDefault="00DB2164">
            <w:pPr>
              <w:spacing w:line="240" w:lineRule="auto"/>
              <w:ind w:left="57"/>
              <w:rPr>
                <w:rFonts w:ascii="Times New Roman" w:hAnsi="Times New Roman"/>
                <w:sz w:val="24"/>
                <w:szCs w:val="24"/>
              </w:rPr>
            </w:pPr>
          </w:p>
          <w:p w:rsidR="00DB2164" w:rsidRDefault="00DB2164">
            <w:pPr>
              <w:spacing w:line="240" w:lineRule="auto"/>
              <w:rPr>
                <w:rFonts w:ascii="Times New Roman" w:hAnsi="Times New Roman"/>
                <w:sz w:val="24"/>
                <w:szCs w:val="24"/>
              </w:rPr>
            </w:pPr>
          </w:p>
        </w:tc>
        <w:tc>
          <w:tcPr>
            <w:tcW w:w="804" w:type="dxa"/>
            <w:tcBorders>
              <w:top w:val="nil"/>
              <w:left w:val="single" w:sz="4" w:space="0" w:color="000000"/>
              <w:bottom w:val="nil"/>
              <w:right w:val="nil"/>
            </w:tcBorders>
          </w:tcPr>
          <w:p w:rsidR="00DB2164" w:rsidRDefault="00DB2164">
            <w:pPr>
              <w:snapToGrid w:val="0"/>
              <w:spacing w:line="240" w:lineRule="auto"/>
              <w:rPr>
                <w:rFonts w:ascii="Times New Roman" w:hAnsi="Times New Roman"/>
                <w:sz w:val="24"/>
                <w:szCs w:val="24"/>
              </w:rPr>
            </w:pPr>
          </w:p>
        </w:tc>
        <w:tc>
          <w:tcPr>
            <w:tcW w:w="354" w:type="dxa"/>
          </w:tcPr>
          <w:p w:rsidR="00DB2164" w:rsidRDefault="00DB2164">
            <w:pPr>
              <w:snapToGrid w:val="0"/>
              <w:spacing w:line="240" w:lineRule="auto"/>
              <w:rPr>
                <w:rFonts w:ascii="Times New Roman" w:hAnsi="Times New Roman"/>
                <w:sz w:val="24"/>
                <w:szCs w:val="24"/>
              </w:rPr>
            </w:pPr>
          </w:p>
        </w:tc>
      </w:tr>
    </w:tbl>
    <w:p w:rsidR="00DB2164" w:rsidRDefault="00DB2164" w:rsidP="00DB2164">
      <w:pPr>
        <w:spacing w:line="240" w:lineRule="auto"/>
        <w:jc w:val="center"/>
        <w:rPr>
          <w:rFonts w:ascii="Times New Roman" w:hAnsi="Times New Roman"/>
          <w:sz w:val="24"/>
          <w:szCs w:val="24"/>
        </w:rPr>
      </w:pPr>
    </w:p>
    <w:p w:rsidR="00DB2164" w:rsidRDefault="00DB2164" w:rsidP="00DB2164">
      <w:pPr>
        <w:spacing w:line="240" w:lineRule="auto"/>
        <w:jc w:val="center"/>
        <w:rPr>
          <w:rFonts w:ascii="Times New Roman" w:hAnsi="Times New Roman"/>
          <w:sz w:val="28"/>
          <w:szCs w:val="28"/>
        </w:rPr>
      </w:pPr>
      <w:r>
        <w:rPr>
          <w:rFonts w:ascii="Times New Roman" w:hAnsi="Times New Roman"/>
          <w:sz w:val="28"/>
          <w:szCs w:val="28"/>
        </w:rPr>
        <w:t>Образовательная область «Речевое развитие»</w:t>
      </w:r>
    </w:p>
    <w:tbl>
      <w:tblPr>
        <w:tblW w:w="10200" w:type="dxa"/>
        <w:tblInd w:w="-30" w:type="dxa"/>
        <w:tblLayout w:type="fixed"/>
        <w:tblLook w:val="04A0" w:firstRow="1" w:lastRow="0" w:firstColumn="1" w:lastColumn="0" w:noHBand="0" w:noVBand="1"/>
      </w:tblPr>
      <w:tblGrid>
        <w:gridCol w:w="2690"/>
        <w:gridCol w:w="1983"/>
        <w:gridCol w:w="2834"/>
        <w:gridCol w:w="2693"/>
      </w:tblGrid>
      <w:tr w:rsidR="00DB2164" w:rsidTr="00DB2164">
        <w:trPr>
          <w:cantSplit/>
          <w:trHeight w:val="691"/>
        </w:trPr>
        <w:tc>
          <w:tcPr>
            <w:tcW w:w="4674" w:type="dxa"/>
            <w:gridSpan w:val="2"/>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Совместная деятельность взрослого и детей</w:t>
            </w:r>
          </w:p>
        </w:tc>
        <w:tc>
          <w:tcPr>
            <w:tcW w:w="2835" w:type="dxa"/>
            <w:vMerge w:val="restart"/>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Самостоятельная деятельность детей</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 xml:space="preserve">Взаимодействие с родителями </w:t>
            </w:r>
            <w:r>
              <w:rPr>
                <w:rFonts w:ascii="Times New Roman" w:hAnsi="Times New Roman"/>
                <w:sz w:val="24"/>
                <w:szCs w:val="24"/>
              </w:rPr>
              <w:lastRenderedPageBreak/>
              <w:t>воспитанников</w:t>
            </w:r>
          </w:p>
        </w:tc>
      </w:tr>
      <w:tr w:rsidR="00DB2164" w:rsidTr="00DB2164">
        <w:trPr>
          <w:cantSplit/>
          <w:trHeight w:hRule="exact" w:val="1422"/>
        </w:trPr>
        <w:tc>
          <w:tcPr>
            <w:tcW w:w="2690"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lastRenderedPageBreak/>
              <w:t>Непосредственно организованная образовательная деятельность</w:t>
            </w:r>
          </w:p>
        </w:tc>
        <w:tc>
          <w:tcPr>
            <w:tcW w:w="1984" w:type="dxa"/>
            <w:tcBorders>
              <w:top w:val="single" w:sz="4" w:space="0" w:color="000000"/>
              <w:left w:val="single" w:sz="4" w:space="0" w:color="000000"/>
              <w:bottom w:val="single" w:sz="4" w:space="0" w:color="000000"/>
              <w:right w:val="nil"/>
            </w:tcBorders>
            <w:hideMark/>
          </w:tcPr>
          <w:p w:rsidR="00DB2164" w:rsidRDefault="00DB2164">
            <w:pPr>
              <w:snapToGrid w:val="0"/>
              <w:spacing w:line="240" w:lineRule="auto"/>
              <w:jc w:val="center"/>
              <w:rPr>
                <w:rFonts w:ascii="Times New Roman" w:hAnsi="Times New Roman"/>
                <w:sz w:val="24"/>
                <w:szCs w:val="24"/>
              </w:rPr>
            </w:pPr>
            <w:r>
              <w:rPr>
                <w:rFonts w:ascii="Times New Roman" w:hAnsi="Times New Roman"/>
                <w:sz w:val="24"/>
                <w:szCs w:val="24"/>
              </w:rPr>
              <w:t>Образовательная деятельность, осуществляемая в ходе режимных моментов</w:t>
            </w:r>
          </w:p>
        </w:tc>
        <w:tc>
          <w:tcPr>
            <w:tcW w:w="2835" w:type="dxa"/>
            <w:vMerge/>
            <w:tcBorders>
              <w:top w:val="single" w:sz="4" w:space="0" w:color="000000"/>
              <w:left w:val="single" w:sz="4" w:space="0" w:color="000000"/>
              <w:bottom w:val="single" w:sz="4" w:space="0" w:color="000000"/>
              <w:right w:val="nil"/>
            </w:tcBorders>
            <w:vAlign w:val="center"/>
            <w:hideMark/>
          </w:tcPr>
          <w:p w:rsidR="00DB2164" w:rsidRDefault="00DB2164">
            <w:pPr>
              <w:spacing w:after="0" w:line="240" w:lineRule="auto"/>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DB2164" w:rsidRDefault="00DB2164">
            <w:pPr>
              <w:spacing w:after="0" w:line="240" w:lineRule="auto"/>
              <w:rPr>
                <w:rFonts w:ascii="Times New Roman" w:hAnsi="Times New Roman"/>
                <w:sz w:val="24"/>
                <w:szCs w:val="24"/>
              </w:rPr>
            </w:pPr>
          </w:p>
        </w:tc>
      </w:tr>
      <w:tr w:rsidR="00DB2164" w:rsidTr="00DB2164">
        <w:trPr>
          <w:trHeight w:val="207"/>
        </w:trPr>
        <w:tc>
          <w:tcPr>
            <w:tcW w:w="10203" w:type="dxa"/>
            <w:gridSpan w:val="4"/>
            <w:tcBorders>
              <w:top w:val="single" w:sz="4" w:space="0" w:color="000000"/>
              <w:left w:val="single" w:sz="4" w:space="0" w:color="000000"/>
              <w:bottom w:val="single" w:sz="4" w:space="0" w:color="000000"/>
              <w:right w:val="single" w:sz="4" w:space="0" w:color="000000"/>
            </w:tcBorders>
            <w:vAlign w:val="center"/>
            <w:hideMark/>
          </w:tcPr>
          <w:p w:rsidR="00DB2164" w:rsidRDefault="00DB2164">
            <w:pPr>
              <w:snapToGrid w:val="0"/>
              <w:spacing w:line="240" w:lineRule="auto"/>
              <w:jc w:val="center"/>
              <w:rPr>
                <w:rFonts w:ascii="Times New Roman" w:hAnsi="Times New Roman"/>
                <w:b/>
                <w:sz w:val="24"/>
                <w:szCs w:val="24"/>
              </w:rPr>
            </w:pPr>
            <w:r>
              <w:rPr>
                <w:rFonts w:ascii="Times New Roman" w:hAnsi="Times New Roman"/>
                <w:b/>
                <w:sz w:val="24"/>
                <w:szCs w:val="24"/>
              </w:rPr>
              <w:lastRenderedPageBreak/>
              <w:t>Младшая и средняя группы</w:t>
            </w:r>
          </w:p>
        </w:tc>
      </w:tr>
      <w:tr w:rsidR="00DB2164" w:rsidTr="00DB2164">
        <w:trPr>
          <w:trHeight w:val="556"/>
        </w:trPr>
        <w:tc>
          <w:tcPr>
            <w:tcW w:w="2690" w:type="dxa"/>
            <w:tcBorders>
              <w:top w:val="single" w:sz="4" w:space="0" w:color="000000"/>
              <w:left w:val="single" w:sz="4" w:space="0" w:color="000000"/>
              <w:bottom w:val="single" w:sz="4" w:space="0" w:color="000000"/>
              <w:right w:val="nil"/>
            </w:tcBorders>
            <w:hideMark/>
          </w:tcPr>
          <w:p w:rsidR="00DB2164" w:rsidRDefault="00DB2164">
            <w:pPr>
              <w:tabs>
                <w:tab w:val="left" w:pos="540"/>
              </w:tabs>
              <w:snapToGrid w:val="0"/>
              <w:spacing w:line="240" w:lineRule="auto"/>
              <w:rPr>
                <w:rFonts w:ascii="Times New Roman" w:hAnsi="Times New Roman"/>
                <w:sz w:val="24"/>
                <w:szCs w:val="24"/>
              </w:rPr>
            </w:pPr>
            <w:r>
              <w:rPr>
                <w:rFonts w:ascii="Times New Roman" w:hAnsi="Times New Roman"/>
                <w:sz w:val="24"/>
                <w:szCs w:val="24"/>
              </w:rPr>
              <w:t>- Чтение художественных произведений</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Рассказывание сказок</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Занятия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xml:space="preserve">- Беседы по содержанию </w:t>
            </w:r>
            <w:proofErr w:type="gramStart"/>
            <w:r>
              <w:rPr>
                <w:rFonts w:ascii="Times New Roman" w:hAnsi="Times New Roman"/>
                <w:sz w:val="24"/>
                <w:szCs w:val="24"/>
              </w:rPr>
              <w:t>прочитанного</w:t>
            </w:r>
            <w:proofErr w:type="gramEnd"/>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xml:space="preserve">- Пересказ произведений </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Словесные упражнения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Просмотр мультфильмов и диафильмов, беседа по их содержанию</w:t>
            </w:r>
          </w:p>
          <w:p w:rsidR="00DB2164" w:rsidRDefault="00DB2164">
            <w:pPr>
              <w:tabs>
                <w:tab w:val="left" w:pos="540"/>
              </w:tabs>
              <w:spacing w:line="240" w:lineRule="auto"/>
              <w:rPr>
                <w:rFonts w:ascii="Times New Roman" w:hAnsi="Times New Roman"/>
                <w:color w:val="000000"/>
                <w:spacing w:val="-1"/>
                <w:sz w:val="24"/>
                <w:szCs w:val="24"/>
              </w:rPr>
            </w:pPr>
            <w:r>
              <w:rPr>
                <w:rFonts w:ascii="Times New Roman" w:hAnsi="Times New Roman"/>
                <w:color w:val="000000"/>
                <w:spacing w:val="-1"/>
                <w:sz w:val="24"/>
                <w:szCs w:val="24"/>
              </w:rPr>
              <w:t xml:space="preserve">- Досуги, праздники и развлечения. </w:t>
            </w:r>
          </w:p>
          <w:p w:rsidR="00DB2164" w:rsidRDefault="00DB2164">
            <w:pPr>
              <w:tabs>
                <w:tab w:val="left" w:pos="540"/>
              </w:tabs>
              <w:spacing w:line="240" w:lineRule="auto"/>
              <w:rPr>
                <w:rFonts w:ascii="Times New Roman" w:hAnsi="Times New Roman"/>
                <w:color w:val="000000"/>
                <w:spacing w:val="-1"/>
                <w:sz w:val="24"/>
                <w:szCs w:val="24"/>
              </w:rPr>
            </w:pPr>
            <w:r>
              <w:rPr>
                <w:rFonts w:ascii="Times New Roman" w:hAnsi="Times New Roman"/>
                <w:color w:val="000000"/>
                <w:spacing w:val="-1"/>
                <w:sz w:val="24"/>
                <w:szCs w:val="24"/>
              </w:rPr>
              <w:t>- Интегративная деятельность.</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Заучивание стихотворений</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Дидактические игры и упражнения</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Контрольно-диагностическая деятельность</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Индивидуальная работа</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Создание книг-самоделок</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Театрализованная деятельность</w:t>
            </w:r>
          </w:p>
        </w:tc>
        <w:tc>
          <w:tcPr>
            <w:tcW w:w="1984" w:type="dxa"/>
            <w:tcBorders>
              <w:top w:val="single" w:sz="4" w:space="0" w:color="000000"/>
              <w:left w:val="single" w:sz="4" w:space="0" w:color="000000"/>
              <w:bottom w:val="single" w:sz="4" w:space="0" w:color="000000"/>
              <w:right w:val="nil"/>
            </w:tcBorders>
          </w:tcPr>
          <w:p w:rsidR="00DB2164" w:rsidRDefault="00DB2164">
            <w:pPr>
              <w:tabs>
                <w:tab w:val="left" w:pos="515"/>
              </w:tabs>
              <w:snapToGrid w:val="0"/>
              <w:spacing w:line="240" w:lineRule="auto"/>
              <w:rPr>
                <w:rFonts w:ascii="Times New Roman" w:hAnsi="Times New Roman"/>
                <w:sz w:val="24"/>
                <w:szCs w:val="24"/>
              </w:rPr>
            </w:pPr>
            <w:r>
              <w:rPr>
                <w:rFonts w:ascii="Times New Roman" w:hAnsi="Times New Roman"/>
                <w:sz w:val="24"/>
                <w:szCs w:val="24"/>
              </w:rPr>
              <w:t>- Ситуация общения</w:t>
            </w:r>
          </w:p>
          <w:p w:rsidR="00DB2164" w:rsidRDefault="00DB2164">
            <w:pPr>
              <w:tabs>
                <w:tab w:val="left" w:pos="515"/>
              </w:tabs>
              <w:snapToGrid w:val="0"/>
              <w:spacing w:line="240" w:lineRule="auto"/>
              <w:rPr>
                <w:rFonts w:ascii="Times New Roman" w:hAnsi="Times New Roman"/>
                <w:sz w:val="24"/>
                <w:szCs w:val="24"/>
              </w:rPr>
            </w:pPr>
            <w:r>
              <w:rPr>
                <w:rFonts w:ascii="Times New Roman" w:hAnsi="Times New Roman"/>
                <w:sz w:val="24"/>
                <w:szCs w:val="24"/>
              </w:rPr>
              <w:t>- Беседы о прочитанных произведениях</w:t>
            </w:r>
          </w:p>
          <w:p w:rsidR="00DB2164" w:rsidRDefault="00DB2164">
            <w:pPr>
              <w:tabs>
                <w:tab w:val="left" w:pos="515"/>
              </w:tabs>
              <w:snapToGrid w:val="0"/>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pacing w:val="-2"/>
                <w:sz w:val="24"/>
                <w:szCs w:val="24"/>
              </w:rPr>
              <w:t>Ситуативный разговор</w:t>
            </w:r>
          </w:p>
          <w:p w:rsidR="00DB2164" w:rsidRDefault="00DB2164">
            <w:pPr>
              <w:tabs>
                <w:tab w:val="left" w:pos="515"/>
              </w:tabs>
              <w:snapToGrid w:val="0"/>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pacing w:val="-3"/>
                <w:sz w:val="24"/>
                <w:szCs w:val="24"/>
              </w:rPr>
              <w:t>Проблемная ситуация</w:t>
            </w:r>
          </w:p>
          <w:p w:rsidR="00DB2164" w:rsidRDefault="00DB2164">
            <w:pPr>
              <w:tabs>
                <w:tab w:val="left" w:pos="515"/>
              </w:tabs>
              <w:spacing w:line="240" w:lineRule="auto"/>
              <w:rPr>
                <w:rFonts w:ascii="Times New Roman" w:hAnsi="Times New Roman"/>
                <w:color w:val="000000"/>
                <w:spacing w:val="-2"/>
                <w:sz w:val="24"/>
                <w:szCs w:val="24"/>
              </w:rPr>
            </w:pPr>
            <w:r>
              <w:rPr>
                <w:rFonts w:ascii="Times New Roman" w:hAnsi="Times New Roman"/>
                <w:color w:val="000000"/>
                <w:spacing w:val="-2"/>
                <w:sz w:val="24"/>
                <w:szCs w:val="24"/>
              </w:rPr>
              <w:t>- Ситуативный разговор</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Сюжетно-ролевые игры</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Дидактические игры</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Настольно-печатные игры</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Подвижные и хороводные игры</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Игры-драматизации</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Инсценирование</w:t>
            </w:r>
            <w:proofErr w:type="spellEnd"/>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xml:space="preserve">- Театрализованная деятельность </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Пластические этюды</w:t>
            </w:r>
          </w:p>
          <w:p w:rsidR="00DB2164" w:rsidRDefault="00DB2164">
            <w:pPr>
              <w:tabs>
                <w:tab w:val="left" w:pos="515"/>
              </w:tabs>
              <w:spacing w:line="240" w:lineRule="auto"/>
              <w:rPr>
                <w:rFonts w:ascii="Times New Roman" w:hAnsi="Times New Roman"/>
                <w:color w:val="000000"/>
                <w:spacing w:val="-2"/>
                <w:sz w:val="24"/>
                <w:szCs w:val="24"/>
              </w:rPr>
            </w:pPr>
            <w:r>
              <w:rPr>
                <w:rFonts w:ascii="Times New Roman" w:hAnsi="Times New Roman"/>
                <w:color w:val="000000"/>
                <w:spacing w:val="-2"/>
                <w:sz w:val="24"/>
                <w:szCs w:val="24"/>
              </w:rPr>
              <w:t>- Ситуативный разговор</w:t>
            </w:r>
          </w:p>
          <w:p w:rsidR="00DB2164" w:rsidRDefault="00DB2164">
            <w:pPr>
              <w:tabs>
                <w:tab w:val="left" w:pos="515"/>
              </w:tabs>
              <w:spacing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 Слушание музыки </w:t>
            </w:r>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Фольклоротерап</w:t>
            </w:r>
            <w:r>
              <w:rPr>
                <w:rFonts w:ascii="Times New Roman" w:hAnsi="Times New Roman"/>
                <w:sz w:val="24"/>
                <w:szCs w:val="24"/>
              </w:rPr>
              <w:lastRenderedPageBreak/>
              <w:t>ия</w:t>
            </w:r>
            <w:proofErr w:type="spellEnd"/>
          </w:p>
          <w:p w:rsidR="00DB2164" w:rsidRDefault="00DB2164">
            <w:pPr>
              <w:tabs>
                <w:tab w:val="left" w:pos="515"/>
              </w:tabs>
              <w:spacing w:line="240" w:lineRule="auto"/>
              <w:rPr>
                <w:rFonts w:ascii="Times New Roman" w:hAnsi="Times New Roman"/>
                <w:sz w:val="24"/>
                <w:szCs w:val="24"/>
              </w:rPr>
            </w:pPr>
            <w:r>
              <w:rPr>
                <w:rFonts w:ascii="Times New Roman" w:hAnsi="Times New Roman"/>
                <w:sz w:val="24"/>
                <w:szCs w:val="24"/>
              </w:rPr>
              <w:t>- Комментарии и разбор путаниц</w:t>
            </w:r>
          </w:p>
          <w:p w:rsidR="00DB2164" w:rsidRDefault="00DB2164">
            <w:pPr>
              <w:tabs>
                <w:tab w:val="left" w:pos="515"/>
              </w:tabs>
              <w:spacing w:line="240" w:lineRule="auto"/>
              <w:ind w:left="515"/>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nil"/>
            </w:tcBorders>
            <w:hideMark/>
          </w:tcPr>
          <w:p w:rsidR="00DB2164" w:rsidRDefault="00DB2164">
            <w:pPr>
              <w:tabs>
                <w:tab w:val="left" w:pos="503"/>
              </w:tabs>
              <w:snapToGrid w:val="0"/>
              <w:spacing w:line="240" w:lineRule="auto"/>
              <w:rPr>
                <w:rFonts w:ascii="Times New Roman" w:hAnsi="Times New Roman"/>
                <w:sz w:val="24"/>
                <w:szCs w:val="24"/>
              </w:rPr>
            </w:pPr>
            <w:r>
              <w:rPr>
                <w:rFonts w:ascii="Times New Roman" w:hAnsi="Times New Roman"/>
                <w:sz w:val="24"/>
                <w:szCs w:val="24"/>
              </w:rPr>
              <w:lastRenderedPageBreak/>
              <w:t>- Рассматривание иллюстраций к книгам</w:t>
            </w:r>
          </w:p>
          <w:p w:rsidR="00DB2164" w:rsidRDefault="00DB2164">
            <w:pPr>
              <w:tabs>
                <w:tab w:val="left" w:pos="539"/>
              </w:tabs>
              <w:spacing w:line="240" w:lineRule="auto"/>
              <w:rPr>
                <w:rFonts w:ascii="Times New Roman" w:hAnsi="Times New Roman"/>
                <w:sz w:val="24"/>
                <w:szCs w:val="24"/>
              </w:rPr>
            </w:pPr>
            <w:r>
              <w:rPr>
                <w:rFonts w:ascii="Times New Roman" w:hAnsi="Times New Roman"/>
                <w:sz w:val="24"/>
                <w:szCs w:val="24"/>
              </w:rPr>
              <w:t>- Дидактические игры</w:t>
            </w:r>
          </w:p>
          <w:p w:rsidR="00DB2164" w:rsidRDefault="00DB2164">
            <w:pPr>
              <w:tabs>
                <w:tab w:val="left" w:pos="539"/>
              </w:tabs>
              <w:spacing w:line="240" w:lineRule="auto"/>
              <w:rPr>
                <w:rFonts w:ascii="Times New Roman" w:hAnsi="Times New Roman"/>
                <w:sz w:val="24"/>
                <w:szCs w:val="24"/>
              </w:rPr>
            </w:pPr>
            <w:r>
              <w:rPr>
                <w:rFonts w:ascii="Times New Roman" w:hAnsi="Times New Roman"/>
                <w:sz w:val="24"/>
                <w:szCs w:val="24"/>
              </w:rPr>
              <w:t>- Настольно-печатные игры</w:t>
            </w:r>
          </w:p>
          <w:p w:rsidR="00DB2164" w:rsidRDefault="00DB2164">
            <w:pPr>
              <w:tabs>
                <w:tab w:val="left" w:pos="539"/>
              </w:tabs>
              <w:spacing w:line="240" w:lineRule="auto"/>
              <w:rPr>
                <w:rFonts w:ascii="Times New Roman" w:hAnsi="Times New Roman"/>
                <w:sz w:val="24"/>
                <w:szCs w:val="24"/>
              </w:rPr>
            </w:pPr>
            <w:r>
              <w:rPr>
                <w:rFonts w:ascii="Times New Roman" w:hAnsi="Times New Roman"/>
                <w:sz w:val="24"/>
                <w:szCs w:val="24"/>
              </w:rPr>
              <w:t>- Подвижные и хороводные игры</w:t>
            </w:r>
          </w:p>
          <w:p w:rsidR="00DB2164" w:rsidRDefault="00DB2164">
            <w:pPr>
              <w:tabs>
                <w:tab w:val="left" w:pos="539"/>
              </w:tabs>
              <w:spacing w:line="240" w:lineRule="auto"/>
              <w:rPr>
                <w:rFonts w:ascii="Times New Roman" w:hAnsi="Times New Roman"/>
                <w:sz w:val="24"/>
                <w:szCs w:val="24"/>
              </w:rPr>
            </w:pPr>
            <w:r>
              <w:rPr>
                <w:rFonts w:ascii="Times New Roman" w:hAnsi="Times New Roman"/>
                <w:sz w:val="24"/>
                <w:szCs w:val="24"/>
              </w:rPr>
              <w:t>- Игры-драматизации</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Слушание музыкальных произведений</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Деятельность в Уголке Книги</w:t>
            </w:r>
          </w:p>
        </w:tc>
        <w:tc>
          <w:tcPr>
            <w:tcW w:w="2694" w:type="dxa"/>
            <w:tcBorders>
              <w:top w:val="single" w:sz="4" w:space="0" w:color="000000"/>
              <w:left w:val="single" w:sz="4" w:space="0" w:color="000000"/>
              <w:bottom w:val="single" w:sz="4" w:space="0" w:color="000000"/>
              <w:right w:val="single" w:sz="4" w:space="0" w:color="000000"/>
            </w:tcBorders>
          </w:tcPr>
          <w:p w:rsidR="00DB2164" w:rsidRDefault="00DB2164">
            <w:pPr>
              <w:tabs>
                <w:tab w:val="left" w:pos="503"/>
              </w:tabs>
              <w:snapToGrid w:val="0"/>
              <w:spacing w:line="240" w:lineRule="auto"/>
              <w:rPr>
                <w:rFonts w:ascii="Times New Roman" w:hAnsi="Times New Roman"/>
                <w:sz w:val="24"/>
                <w:szCs w:val="24"/>
              </w:rPr>
            </w:pPr>
            <w:r>
              <w:rPr>
                <w:rFonts w:ascii="Times New Roman" w:hAnsi="Times New Roman"/>
                <w:sz w:val="24"/>
                <w:szCs w:val="24"/>
              </w:rPr>
              <w:t xml:space="preserve">- Развлечения, досуги, праздники </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Конкурсы</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Вечера музыки, поэзии, загадки</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Гостиные</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Концерты</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Семейный театр</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Беседы</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xml:space="preserve">- Семейные клубы </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Игры</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xml:space="preserve">- Изготовление книг </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Встречи с интересным человеком</w:t>
            </w:r>
          </w:p>
          <w:p w:rsidR="00DB2164" w:rsidRDefault="00DB2164">
            <w:pPr>
              <w:spacing w:line="240" w:lineRule="auto"/>
              <w:rPr>
                <w:rFonts w:ascii="Times New Roman" w:hAnsi="Times New Roman"/>
                <w:sz w:val="24"/>
                <w:szCs w:val="24"/>
              </w:rPr>
            </w:pPr>
          </w:p>
        </w:tc>
      </w:tr>
      <w:tr w:rsidR="00DB2164" w:rsidTr="00DB2164">
        <w:trPr>
          <w:trHeight w:val="150"/>
        </w:trPr>
        <w:tc>
          <w:tcPr>
            <w:tcW w:w="10203" w:type="dxa"/>
            <w:gridSpan w:val="4"/>
            <w:tcBorders>
              <w:top w:val="single" w:sz="4" w:space="0" w:color="000000"/>
              <w:left w:val="single" w:sz="4" w:space="0" w:color="000000"/>
              <w:bottom w:val="single" w:sz="4" w:space="0" w:color="000000"/>
              <w:right w:val="single" w:sz="4" w:space="0" w:color="000000"/>
            </w:tcBorders>
            <w:hideMark/>
          </w:tcPr>
          <w:p w:rsidR="00DB2164" w:rsidRDefault="00DB2164">
            <w:pPr>
              <w:snapToGrid w:val="0"/>
              <w:spacing w:line="240" w:lineRule="auto"/>
              <w:jc w:val="center"/>
              <w:rPr>
                <w:rFonts w:ascii="Times New Roman" w:hAnsi="Times New Roman"/>
                <w:b/>
                <w:sz w:val="24"/>
                <w:szCs w:val="24"/>
              </w:rPr>
            </w:pPr>
            <w:r>
              <w:rPr>
                <w:rFonts w:ascii="Times New Roman" w:hAnsi="Times New Roman"/>
                <w:b/>
                <w:sz w:val="24"/>
                <w:szCs w:val="24"/>
              </w:rPr>
              <w:lastRenderedPageBreak/>
              <w:t>Старшая и подготовительная к школе группы</w:t>
            </w:r>
          </w:p>
        </w:tc>
      </w:tr>
      <w:tr w:rsidR="00DB2164" w:rsidTr="00DB2164">
        <w:trPr>
          <w:trHeight w:val="438"/>
        </w:trPr>
        <w:tc>
          <w:tcPr>
            <w:tcW w:w="2690" w:type="dxa"/>
            <w:tcBorders>
              <w:top w:val="single" w:sz="4" w:space="0" w:color="000000"/>
              <w:left w:val="single" w:sz="4" w:space="0" w:color="000000"/>
              <w:bottom w:val="single" w:sz="4" w:space="0" w:color="000000"/>
              <w:right w:val="nil"/>
            </w:tcBorders>
            <w:hideMark/>
          </w:tcPr>
          <w:p w:rsidR="00DB2164" w:rsidRDefault="00DB2164">
            <w:pPr>
              <w:tabs>
                <w:tab w:val="left" w:pos="540"/>
              </w:tabs>
              <w:snapToGrid w:val="0"/>
              <w:spacing w:line="240" w:lineRule="auto"/>
              <w:rPr>
                <w:rFonts w:ascii="Times New Roman" w:hAnsi="Times New Roman"/>
                <w:sz w:val="24"/>
                <w:szCs w:val="24"/>
              </w:rPr>
            </w:pPr>
            <w:r>
              <w:rPr>
                <w:rFonts w:ascii="Times New Roman" w:hAnsi="Times New Roman"/>
                <w:sz w:val="24"/>
                <w:szCs w:val="24"/>
              </w:rPr>
              <w:t>- Заучивание стихотворений с использованием таблиц</w:t>
            </w:r>
          </w:p>
          <w:p w:rsidR="00DB2164" w:rsidRDefault="00DB2164">
            <w:pPr>
              <w:tabs>
                <w:tab w:val="left" w:pos="540"/>
              </w:tabs>
              <w:spacing w:line="240" w:lineRule="auto"/>
              <w:rPr>
                <w:rFonts w:ascii="Times New Roman" w:hAnsi="Times New Roman"/>
                <w:sz w:val="24"/>
                <w:szCs w:val="24"/>
              </w:rPr>
            </w:pPr>
            <w:r>
              <w:rPr>
                <w:rFonts w:ascii="Times New Roman" w:hAnsi="Times New Roman"/>
                <w:sz w:val="24"/>
                <w:szCs w:val="24"/>
              </w:rPr>
              <w:t>- Оформление и пополнение полочки умных книг</w:t>
            </w:r>
          </w:p>
          <w:p w:rsidR="00DB2164" w:rsidRDefault="00DB2164">
            <w:pPr>
              <w:tabs>
                <w:tab w:val="left" w:pos="360"/>
              </w:tabs>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Анимательные</w:t>
            </w:r>
            <w:proofErr w:type="spellEnd"/>
            <w:r>
              <w:rPr>
                <w:rFonts w:ascii="Times New Roman" w:hAnsi="Times New Roman"/>
                <w:sz w:val="24"/>
                <w:szCs w:val="24"/>
              </w:rPr>
              <w:t xml:space="preserve"> литературные вечера</w:t>
            </w:r>
          </w:p>
        </w:tc>
        <w:tc>
          <w:tcPr>
            <w:tcW w:w="1984" w:type="dxa"/>
            <w:tcBorders>
              <w:top w:val="single" w:sz="4" w:space="0" w:color="000000"/>
              <w:left w:val="single" w:sz="4" w:space="0" w:color="000000"/>
              <w:bottom w:val="single" w:sz="4" w:space="0" w:color="000000"/>
              <w:right w:val="nil"/>
            </w:tcBorders>
            <w:hideMark/>
          </w:tcPr>
          <w:p w:rsidR="00DB2164" w:rsidRDefault="00DB2164">
            <w:pPr>
              <w:tabs>
                <w:tab w:val="left" w:pos="515"/>
              </w:tabs>
              <w:snapToGrid w:val="0"/>
              <w:spacing w:line="240" w:lineRule="auto"/>
              <w:rPr>
                <w:rFonts w:ascii="Times New Roman" w:hAnsi="Times New Roman"/>
                <w:sz w:val="24"/>
                <w:szCs w:val="24"/>
              </w:rPr>
            </w:pPr>
            <w:r>
              <w:rPr>
                <w:rFonts w:ascii="Times New Roman" w:hAnsi="Times New Roman"/>
                <w:color w:val="000000"/>
                <w:spacing w:val="-2"/>
                <w:sz w:val="24"/>
                <w:szCs w:val="24"/>
              </w:rPr>
              <w:t>- Мастерская «</w:t>
            </w:r>
            <w:proofErr w:type="spellStart"/>
            <w:r>
              <w:rPr>
                <w:rFonts w:ascii="Times New Roman" w:hAnsi="Times New Roman"/>
                <w:color w:val="000000"/>
                <w:spacing w:val="-2"/>
                <w:sz w:val="24"/>
                <w:szCs w:val="24"/>
              </w:rPr>
              <w:t>Книжкина</w:t>
            </w:r>
            <w:proofErr w:type="spellEnd"/>
            <w:r>
              <w:rPr>
                <w:rFonts w:ascii="Times New Roman" w:hAnsi="Times New Roman"/>
                <w:color w:val="000000"/>
                <w:spacing w:val="-2"/>
                <w:sz w:val="24"/>
                <w:szCs w:val="24"/>
              </w:rPr>
              <w:t xml:space="preserve"> больница»</w:t>
            </w:r>
          </w:p>
        </w:tc>
        <w:tc>
          <w:tcPr>
            <w:tcW w:w="2835" w:type="dxa"/>
            <w:tcBorders>
              <w:top w:val="single" w:sz="4" w:space="0" w:color="000000"/>
              <w:left w:val="single" w:sz="4" w:space="0" w:color="000000"/>
              <w:bottom w:val="single" w:sz="4" w:space="0" w:color="000000"/>
              <w:right w:val="nil"/>
            </w:tcBorders>
            <w:hideMark/>
          </w:tcPr>
          <w:p w:rsidR="00DB2164" w:rsidRDefault="00DB2164">
            <w:pPr>
              <w:tabs>
                <w:tab w:val="left" w:pos="503"/>
              </w:tabs>
              <w:snapToGrid w:val="0"/>
              <w:spacing w:line="240" w:lineRule="auto"/>
              <w:rPr>
                <w:rFonts w:ascii="Times New Roman" w:hAnsi="Times New Roman"/>
                <w:sz w:val="24"/>
                <w:szCs w:val="24"/>
              </w:rPr>
            </w:pPr>
            <w:r>
              <w:rPr>
                <w:rFonts w:ascii="Times New Roman" w:hAnsi="Times New Roman"/>
                <w:sz w:val="24"/>
                <w:szCs w:val="24"/>
              </w:rPr>
              <w:t>- Чтение в уголке книги</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w:t>
            </w:r>
            <w:proofErr w:type="spellStart"/>
            <w:r>
              <w:rPr>
                <w:rFonts w:ascii="Times New Roman" w:hAnsi="Times New Roman"/>
                <w:sz w:val="24"/>
                <w:szCs w:val="24"/>
              </w:rPr>
              <w:t>Книжкина</w:t>
            </w:r>
            <w:proofErr w:type="spellEnd"/>
            <w:r>
              <w:rPr>
                <w:rFonts w:ascii="Times New Roman" w:hAnsi="Times New Roman"/>
                <w:sz w:val="24"/>
                <w:szCs w:val="24"/>
              </w:rPr>
              <w:t xml:space="preserve"> презентация»</w:t>
            </w:r>
          </w:p>
        </w:tc>
        <w:tc>
          <w:tcPr>
            <w:tcW w:w="2694" w:type="dxa"/>
            <w:tcBorders>
              <w:top w:val="single" w:sz="4" w:space="0" w:color="000000"/>
              <w:left w:val="single" w:sz="4" w:space="0" w:color="000000"/>
              <w:bottom w:val="single" w:sz="4" w:space="0" w:color="000000"/>
              <w:right w:val="single" w:sz="4" w:space="0" w:color="000000"/>
            </w:tcBorders>
            <w:hideMark/>
          </w:tcPr>
          <w:p w:rsidR="00DB2164" w:rsidRDefault="00DB2164">
            <w:pPr>
              <w:tabs>
                <w:tab w:val="left" w:pos="501"/>
              </w:tabs>
              <w:snapToGrid w:val="0"/>
              <w:spacing w:line="240" w:lineRule="auto"/>
              <w:rPr>
                <w:rFonts w:ascii="Times New Roman" w:hAnsi="Times New Roman"/>
                <w:color w:val="000000"/>
                <w:spacing w:val="-2"/>
                <w:sz w:val="24"/>
                <w:szCs w:val="24"/>
              </w:rPr>
            </w:pPr>
            <w:r>
              <w:rPr>
                <w:rFonts w:ascii="Times New Roman" w:hAnsi="Times New Roman"/>
                <w:color w:val="000000"/>
                <w:spacing w:val="-2"/>
                <w:sz w:val="24"/>
                <w:szCs w:val="24"/>
              </w:rPr>
              <w:t>- Мастерская «</w:t>
            </w:r>
            <w:proofErr w:type="spellStart"/>
            <w:r>
              <w:rPr>
                <w:rFonts w:ascii="Times New Roman" w:hAnsi="Times New Roman"/>
                <w:color w:val="000000"/>
                <w:spacing w:val="-2"/>
                <w:sz w:val="24"/>
                <w:szCs w:val="24"/>
              </w:rPr>
              <w:t>Книжкина</w:t>
            </w:r>
            <w:proofErr w:type="spellEnd"/>
            <w:r>
              <w:rPr>
                <w:rFonts w:ascii="Times New Roman" w:hAnsi="Times New Roman"/>
                <w:color w:val="000000"/>
                <w:spacing w:val="-2"/>
                <w:sz w:val="24"/>
                <w:szCs w:val="24"/>
              </w:rPr>
              <w:t xml:space="preserve"> больница»</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Участие в создание Уголка книги</w:t>
            </w:r>
          </w:p>
          <w:p w:rsidR="00DB2164" w:rsidRDefault="00DB2164">
            <w:pPr>
              <w:tabs>
                <w:tab w:val="left" w:pos="503"/>
              </w:tabs>
              <w:spacing w:line="240" w:lineRule="auto"/>
              <w:rPr>
                <w:rFonts w:ascii="Times New Roman" w:hAnsi="Times New Roman"/>
                <w:sz w:val="24"/>
                <w:szCs w:val="24"/>
              </w:rPr>
            </w:pPr>
            <w:r>
              <w:rPr>
                <w:rFonts w:ascii="Times New Roman" w:hAnsi="Times New Roman"/>
                <w:sz w:val="24"/>
                <w:szCs w:val="24"/>
              </w:rPr>
              <w:t>- Книжка напрокат (семейная библиотечка)</w:t>
            </w:r>
          </w:p>
        </w:tc>
      </w:tr>
    </w:tbl>
    <w:p w:rsidR="00DB2164" w:rsidRDefault="00DB2164" w:rsidP="00DB2164">
      <w:pPr>
        <w:spacing w:line="240" w:lineRule="auto"/>
        <w:jc w:val="center"/>
        <w:rPr>
          <w:rFonts w:ascii="Times New Roman" w:hAnsi="Times New Roman"/>
        </w:rPr>
      </w:pPr>
    </w:p>
    <w:p w:rsidR="00DB2164" w:rsidRDefault="00DB2164" w:rsidP="00DB2164">
      <w:pPr>
        <w:spacing w:line="240" w:lineRule="auto"/>
        <w:jc w:val="center"/>
        <w:rPr>
          <w:rFonts w:ascii="Times New Roman" w:hAnsi="Times New Roman" w:cs="Times New Roman"/>
          <w:sz w:val="28"/>
          <w:szCs w:val="28"/>
        </w:rPr>
      </w:pPr>
      <w:r>
        <w:rPr>
          <w:rFonts w:ascii="Times New Roman" w:hAnsi="Times New Roman" w:cs="Times New Roman"/>
          <w:b/>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xml:space="preserve">Соотношение обязательной части Программы и части, формируемой участниками образовательного  процесса, определено,  как 80% и 20%. </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Приоритетным направлением ДОУ является художестве</w:t>
      </w:r>
      <w:r w:rsidR="005D67E1">
        <w:rPr>
          <w:rFonts w:ascii="Times New Roman" w:hAnsi="Times New Roman"/>
          <w:sz w:val="28"/>
          <w:szCs w:val="28"/>
        </w:rPr>
        <w:t xml:space="preserve">нно-эстетическое развитие детей. </w:t>
      </w:r>
      <w:r>
        <w:rPr>
          <w:rFonts w:ascii="Times New Roman" w:hAnsi="Times New Roman"/>
          <w:sz w:val="28"/>
          <w:szCs w:val="28"/>
        </w:rPr>
        <w:t>НОД проводится как интегрированная изобразительная, музыкальная и речевая деятельности.</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b/>
          <w:i/>
          <w:sz w:val="28"/>
          <w:szCs w:val="28"/>
        </w:rPr>
        <w:t xml:space="preserve">Цель </w:t>
      </w:r>
      <w:r>
        <w:rPr>
          <w:rFonts w:ascii="Times New Roman" w:hAnsi="Times New Roman"/>
          <w:sz w:val="28"/>
          <w:szCs w:val="28"/>
        </w:rPr>
        <w:t xml:space="preserve">— формирование у детей дошкольного возраста эстетического отношения и художественно-творческих способностей в </w:t>
      </w:r>
      <w:proofErr w:type="spellStart"/>
      <w:r>
        <w:rPr>
          <w:rFonts w:ascii="Times New Roman" w:hAnsi="Times New Roman"/>
          <w:sz w:val="28"/>
          <w:szCs w:val="28"/>
        </w:rPr>
        <w:t>изодеятельности</w:t>
      </w:r>
      <w:proofErr w:type="spellEnd"/>
      <w:r>
        <w:rPr>
          <w:rFonts w:ascii="Times New Roman" w:hAnsi="Times New Roman"/>
          <w:sz w:val="28"/>
          <w:szCs w:val="28"/>
        </w:rPr>
        <w:t>, музыкальной и речевой деятельности.</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b/>
          <w:i/>
          <w:sz w:val="28"/>
          <w:szCs w:val="28"/>
        </w:rPr>
      </w:pPr>
      <w:r>
        <w:rPr>
          <w:rFonts w:ascii="Times New Roman" w:hAnsi="Times New Roman"/>
          <w:b/>
          <w:i/>
          <w:sz w:val="28"/>
          <w:szCs w:val="28"/>
        </w:rPr>
        <w:t>Задачи:</w:t>
      </w:r>
    </w:p>
    <w:p w:rsidR="00DB2164" w:rsidRDefault="00DB2164" w:rsidP="00DB2164">
      <w:pPr>
        <w:widowControl w:val="0"/>
        <w:numPr>
          <w:ilvl w:val="0"/>
          <w:numId w:val="12"/>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развивать эстетическое восприятие художественных образов (в произведениях искусства и музыки) и предметов (явлений) окружающего мира как эстетических объектов;</w:t>
      </w:r>
    </w:p>
    <w:p w:rsidR="00DB2164" w:rsidRDefault="00DB2164" w:rsidP="00DB2164">
      <w:pPr>
        <w:widowControl w:val="0"/>
        <w:numPr>
          <w:ilvl w:val="0"/>
          <w:numId w:val="12"/>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знакомить с универсальным «языком» искусства — средствами художественно-образной выразительности;</w:t>
      </w:r>
    </w:p>
    <w:p w:rsidR="00DB2164" w:rsidRDefault="00DB2164" w:rsidP="00DB2164">
      <w:pPr>
        <w:widowControl w:val="0"/>
        <w:numPr>
          <w:ilvl w:val="0"/>
          <w:numId w:val="12"/>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развивать художественно-творческие способности в продуктивных, музыкальных и речевых видах детской деятельности;</w:t>
      </w:r>
    </w:p>
    <w:p w:rsidR="00DB2164" w:rsidRDefault="00DB2164" w:rsidP="00DB2164">
      <w:pPr>
        <w:widowControl w:val="0"/>
        <w:numPr>
          <w:ilvl w:val="0"/>
          <w:numId w:val="12"/>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воспитывать художественный вкус и чувство гармонии.</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     В реализации приоритетного направления участвуют 2 группы дошкольного возраста: средняя – 4-5 лет и старшая – 5 -7 лет.</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     При реализации приоритетного направления учитываются следующие принципы:</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 xml:space="preserve">принцип </w:t>
      </w:r>
      <w:proofErr w:type="spellStart"/>
      <w:r>
        <w:rPr>
          <w:rFonts w:ascii="Times New Roman" w:hAnsi="Times New Roman"/>
          <w:sz w:val="28"/>
          <w:szCs w:val="28"/>
        </w:rPr>
        <w:t>культуросообразности</w:t>
      </w:r>
      <w:proofErr w:type="spellEnd"/>
      <w:r>
        <w:rPr>
          <w:rFonts w:ascii="Times New Roman" w:hAnsi="Times New Roman"/>
          <w:sz w:val="28"/>
          <w:szCs w:val="28"/>
        </w:rPr>
        <w:t xml:space="preserve"> (учет региональных культурных традиций);</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сезонности (учет природных и климатических особенностей в данный момент);</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принцип систематичности и последовательности (от </w:t>
      </w:r>
      <w:proofErr w:type="gramStart"/>
      <w:r>
        <w:rPr>
          <w:rFonts w:ascii="Times New Roman" w:hAnsi="Times New Roman"/>
          <w:sz w:val="28"/>
          <w:szCs w:val="28"/>
        </w:rPr>
        <w:t>простого</w:t>
      </w:r>
      <w:proofErr w:type="gramEnd"/>
      <w:r>
        <w:rPr>
          <w:rFonts w:ascii="Times New Roman" w:hAnsi="Times New Roman"/>
          <w:sz w:val="28"/>
          <w:szCs w:val="28"/>
        </w:rPr>
        <w:t xml:space="preserve"> к сложному, от близкого к далекому);</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цикличности (постепенное усложнение и расширение от возраста к возрасту);</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принцип оптимизации и </w:t>
      </w:r>
      <w:proofErr w:type="spellStart"/>
      <w:r>
        <w:rPr>
          <w:rFonts w:ascii="Times New Roman" w:hAnsi="Times New Roman"/>
          <w:sz w:val="28"/>
          <w:szCs w:val="28"/>
        </w:rPr>
        <w:t>гумманизации</w:t>
      </w:r>
      <w:proofErr w:type="spellEnd"/>
      <w:r>
        <w:rPr>
          <w:rFonts w:ascii="Times New Roman" w:hAnsi="Times New Roman"/>
          <w:sz w:val="28"/>
          <w:szCs w:val="28"/>
        </w:rPr>
        <w:t xml:space="preserve"> учебно-воспитательного процесса;</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развивающего характера музыкально-художественного образования;</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принцип </w:t>
      </w:r>
      <w:proofErr w:type="spellStart"/>
      <w:r>
        <w:rPr>
          <w:rFonts w:ascii="Times New Roman" w:hAnsi="Times New Roman"/>
          <w:sz w:val="28"/>
          <w:szCs w:val="28"/>
        </w:rPr>
        <w:t>природосообразности</w:t>
      </w:r>
      <w:proofErr w:type="spellEnd"/>
      <w:r>
        <w:rPr>
          <w:rFonts w:ascii="Times New Roman" w:hAnsi="Times New Roman"/>
          <w:sz w:val="28"/>
          <w:szCs w:val="28"/>
        </w:rPr>
        <w:t xml:space="preserve"> (учет возрастных и индивидуальных особенностей детей 4-7 лет);</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интереса (опора на интересы отдельного ребенка или группы детей);</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интеграции разных видов художественно-творческой деятельности;</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принцип взаимосвязи эстетического, интеллектуального и нравственного воспитания;</w:t>
      </w:r>
    </w:p>
    <w:p w:rsidR="00DB2164" w:rsidRDefault="00DB2164" w:rsidP="00DB2164">
      <w:pPr>
        <w:widowControl w:val="0"/>
        <w:numPr>
          <w:ilvl w:val="0"/>
          <w:numId w:val="14"/>
        </w:numPr>
        <w:tabs>
          <w:tab w:val="left" w:pos="360"/>
          <w:tab w:val="left" w:pos="1800"/>
          <w:tab w:val="left" w:pos="3075"/>
          <w:tab w:val="left" w:pos="5460"/>
          <w:tab w:val="left" w:pos="8310"/>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принцип </w:t>
      </w:r>
      <w:proofErr w:type="spellStart"/>
      <w:r>
        <w:rPr>
          <w:rFonts w:ascii="Times New Roman" w:hAnsi="Times New Roman"/>
          <w:sz w:val="28"/>
          <w:szCs w:val="28"/>
        </w:rPr>
        <w:t>блочно</w:t>
      </w:r>
      <w:proofErr w:type="spellEnd"/>
      <w:r>
        <w:rPr>
          <w:rFonts w:ascii="Times New Roman" w:hAnsi="Times New Roman"/>
          <w:sz w:val="28"/>
          <w:szCs w:val="28"/>
        </w:rPr>
        <w:t>-тематического построения программы.</w:t>
      </w:r>
    </w:p>
    <w:p w:rsidR="00DB2164" w:rsidRDefault="00DB2164" w:rsidP="00DB2164">
      <w:pPr>
        <w:tabs>
          <w:tab w:val="left" w:pos="360"/>
          <w:tab w:val="left" w:pos="1800"/>
          <w:tab w:val="left" w:pos="3075"/>
          <w:tab w:val="left" w:pos="5460"/>
          <w:tab w:val="left" w:pos="8310"/>
        </w:tabs>
        <w:spacing w:line="240" w:lineRule="auto"/>
        <w:jc w:val="both"/>
        <w:rPr>
          <w:rFonts w:ascii="Times New Roman" w:hAnsi="Times New Roman"/>
          <w:sz w:val="28"/>
          <w:szCs w:val="28"/>
        </w:rPr>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b/>
          <w:sz w:val="28"/>
          <w:szCs w:val="28"/>
        </w:rPr>
      </w:pPr>
      <w:proofErr w:type="gramStart"/>
      <w:r>
        <w:rPr>
          <w:rFonts w:ascii="Times New Roman" w:hAnsi="Times New Roman"/>
          <w:b/>
          <w:sz w:val="28"/>
          <w:szCs w:val="28"/>
        </w:rPr>
        <w:t>Проектирование НОД в ходе режимных моментов при реализации художественно-эстетического развития детей (интегрированные)</w:t>
      </w:r>
      <w:proofErr w:type="gramEnd"/>
    </w:p>
    <w:tbl>
      <w:tblPr>
        <w:tblW w:w="10065" w:type="dxa"/>
        <w:tblInd w:w="55" w:type="dxa"/>
        <w:tblLayout w:type="fixed"/>
        <w:tblCellMar>
          <w:top w:w="55" w:type="dxa"/>
          <w:left w:w="55" w:type="dxa"/>
          <w:bottom w:w="55" w:type="dxa"/>
          <w:right w:w="55" w:type="dxa"/>
        </w:tblCellMar>
        <w:tblLook w:val="04A0" w:firstRow="1" w:lastRow="0" w:firstColumn="1" w:lastColumn="0" w:noHBand="0" w:noVBand="1"/>
      </w:tblPr>
      <w:tblGrid>
        <w:gridCol w:w="1418"/>
        <w:gridCol w:w="1559"/>
        <w:gridCol w:w="1843"/>
        <w:gridCol w:w="1701"/>
        <w:gridCol w:w="1701"/>
        <w:gridCol w:w="1843"/>
      </w:tblGrid>
      <w:tr w:rsidR="00DB2164" w:rsidTr="00DB2164">
        <w:trPr>
          <w:trHeight w:hRule="exact" w:val="951"/>
        </w:trPr>
        <w:tc>
          <w:tcPr>
            <w:tcW w:w="1418" w:type="dxa"/>
            <w:vMerge w:val="restart"/>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Группа</w:t>
            </w:r>
          </w:p>
        </w:tc>
        <w:tc>
          <w:tcPr>
            <w:tcW w:w="3402" w:type="dxa"/>
            <w:gridSpan w:val="2"/>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Виды изобразительной деятельности</w:t>
            </w:r>
          </w:p>
        </w:tc>
        <w:tc>
          <w:tcPr>
            <w:tcW w:w="3402" w:type="dxa"/>
            <w:gridSpan w:val="2"/>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Виды художественной деятельности</w:t>
            </w:r>
          </w:p>
        </w:tc>
        <w:tc>
          <w:tcPr>
            <w:tcW w:w="1843"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Количество часов</w:t>
            </w:r>
          </w:p>
        </w:tc>
      </w:tr>
      <w:tr w:rsidR="00DB2164" w:rsidTr="00DB2164">
        <w:tc>
          <w:tcPr>
            <w:tcW w:w="1418" w:type="dxa"/>
            <w:vMerge/>
            <w:tcBorders>
              <w:top w:val="single" w:sz="2" w:space="0" w:color="000000"/>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559" w:type="dxa"/>
            <w:tcBorders>
              <w:top w:val="nil"/>
              <w:left w:val="single" w:sz="2" w:space="0" w:color="000000"/>
              <w:bottom w:val="single" w:sz="4" w:space="0" w:color="auto"/>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аппликация</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рисование</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музыка</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театрализация</w:t>
            </w:r>
          </w:p>
        </w:tc>
        <w:tc>
          <w:tcPr>
            <w:tcW w:w="1843"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неделя</w:t>
            </w:r>
          </w:p>
        </w:tc>
      </w:tr>
      <w:tr w:rsidR="00DB2164" w:rsidTr="00DB2164">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Средняя</w:t>
            </w:r>
          </w:p>
        </w:tc>
        <w:tc>
          <w:tcPr>
            <w:tcW w:w="1559" w:type="dxa"/>
            <w:tcBorders>
              <w:top w:val="single" w:sz="4" w:space="0" w:color="auto"/>
              <w:left w:val="single" w:sz="2" w:space="0" w:color="000000"/>
              <w:bottom w:val="single" w:sz="4" w:space="0" w:color="auto"/>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0,5</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0,5</w:t>
            </w:r>
          </w:p>
        </w:tc>
        <w:tc>
          <w:tcPr>
            <w:tcW w:w="1701" w:type="dxa"/>
            <w:tcBorders>
              <w:top w:val="nil"/>
              <w:left w:val="single" w:sz="2" w:space="0" w:color="000000"/>
              <w:bottom w:val="single" w:sz="2" w:space="0" w:color="000000"/>
              <w:right w:val="nil"/>
            </w:tcBorders>
            <w:hideMark/>
          </w:tcPr>
          <w:p w:rsidR="00DB2164" w:rsidRDefault="00095A1C">
            <w:pPr>
              <w:pStyle w:val="af0"/>
              <w:snapToGrid w:val="0"/>
              <w:spacing w:line="276" w:lineRule="auto"/>
              <w:jc w:val="center"/>
              <w:rPr>
                <w:rFonts w:ascii="Times New Roman" w:hAnsi="Times New Roman"/>
              </w:rPr>
            </w:pPr>
            <w:r>
              <w:rPr>
                <w:rFonts w:ascii="Times New Roman" w:hAnsi="Times New Roman"/>
              </w:rPr>
              <w:t>1</w:t>
            </w:r>
          </w:p>
        </w:tc>
        <w:tc>
          <w:tcPr>
            <w:tcW w:w="1701" w:type="dxa"/>
            <w:tcBorders>
              <w:top w:val="nil"/>
              <w:left w:val="single" w:sz="2" w:space="0" w:color="000000"/>
              <w:bottom w:val="single" w:sz="2" w:space="0" w:color="000000"/>
              <w:right w:val="nil"/>
            </w:tcBorders>
            <w:hideMark/>
          </w:tcPr>
          <w:p w:rsidR="00DB2164" w:rsidRDefault="00095A1C">
            <w:pPr>
              <w:pStyle w:val="af0"/>
              <w:snapToGrid w:val="0"/>
              <w:spacing w:line="276" w:lineRule="auto"/>
              <w:jc w:val="center"/>
              <w:rPr>
                <w:rFonts w:ascii="Times New Roman" w:hAnsi="Times New Roman"/>
              </w:rPr>
            </w:pPr>
            <w:r>
              <w:rPr>
                <w:rFonts w:ascii="Times New Roman" w:hAnsi="Times New Roman"/>
              </w:rPr>
              <w:t>1</w:t>
            </w:r>
          </w:p>
        </w:tc>
        <w:tc>
          <w:tcPr>
            <w:tcW w:w="1843" w:type="dxa"/>
            <w:tcBorders>
              <w:top w:val="nil"/>
              <w:left w:val="single" w:sz="2" w:space="0" w:color="000000"/>
              <w:bottom w:val="single" w:sz="2" w:space="0" w:color="000000"/>
              <w:right w:val="single" w:sz="2" w:space="0" w:color="000000"/>
            </w:tcBorders>
            <w:hideMark/>
          </w:tcPr>
          <w:p w:rsidR="00DB2164" w:rsidRDefault="00095A1C">
            <w:pPr>
              <w:pStyle w:val="af0"/>
              <w:snapToGrid w:val="0"/>
              <w:spacing w:line="276" w:lineRule="auto"/>
              <w:jc w:val="center"/>
              <w:rPr>
                <w:rFonts w:ascii="Times New Roman" w:hAnsi="Times New Roman"/>
              </w:rPr>
            </w:pPr>
            <w:r>
              <w:rPr>
                <w:rFonts w:ascii="Times New Roman" w:hAnsi="Times New Roman"/>
              </w:rPr>
              <w:t>3</w:t>
            </w:r>
          </w:p>
        </w:tc>
      </w:tr>
      <w:tr w:rsidR="00DB2164" w:rsidTr="00DB2164">
        <w:tc>
          <w:tcPr>
            <w:tcW w:w="141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Старшая</w:t>
            </w:r>
          </w:p>
        </w:tc>
        <w:tc>
          <w:tcPr>
            <w:tcW w:w="1559" w:type="dxa"/>
            <w:tcBorders>
              <w:top w:val="single" w:sz="4" w:space="0" w:color="auto"/>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843" w:type="dxa"/>
            <w:tcBorders>
              <w:top w:val="nil"/>
              <w:left w:val="single" w:sz="2" w:space="0" w:color="000000"/>
              <w:bottom w:val="single" w:sz="2" w:space="0" w:color="000000"/>
              <w:right w:val="nil"/>
            </w:tcBorders>
            <w:hideMark/>
          </w:tcPr>
          <w:p w:rsidR="00DB2164" w:rsidRDefault="00095A1C">
            <w:pPr>
              <w:pStyle w:val="af0"/>
              <w:snapToGrid w:val="0"/>
              <w:spacing w:line="276" w:lineRule="auto"/>
              <w:jc w:val="center"/>
              <w:rPr>
                <w:rFonts w:ascii="Times New Roman" w:hAnsi="Times New Roman"/>
              </w:rPr>
            </w:pPr>
            <w:r>
              <w:rPr>
                <w:rFonts w:ascii="Times New Roman" w:hAnsi="Times New Roman"/>
              </w:rPr>
              <w:t>2</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843" w:type="dxa"/>
            <w:tcBorders>
              <w:top w:val="nil"/>
              <w:left w:val="single" w:sz="2" w:space="0" w:color="000000"/>
              <w:bottom w:val="single" w:sz="2" w:space="0" w:color="000000"/>
              <w:right w:val="single" w:sz="2" w:space="0" w:color="000000"/>
            </w:tcBorders>
            <w:hideMark/>
          </w:tcPr>
          <w:p w:rsidR="00DB2164" w:rsidRDefault="00095A1C">
            <w:pPr>
              <w:pStyle w:val="af0"/>
              <w:snapToGrid w:val="0"/>
              <w:spacing w:line="276" w:lineRule="auto"/>
              <w:jc w:val="center"/>
              <w:rPr>
                <w:rFonts w:ascii="Times New Roman" w:hAnsi="Times New Roman"/>
              </w:rPr>
            </w:pPr>
            <w:r>
              <w:rPr>
                <w:rFonts w:ascii="Times New Roman" w:hAnsi="Times New Roman"/>
              </w:rPr>
              <w:t>5</w:t>
            </w:r>
          </w:p>
        </w:tc>
      </w:tr>
    </w:tbl>
    <w:p w:rsidR="00DB2164" w:rsidRDefault="00DB2164" w:rsidP="00DB2164">
      <w:pPr>
        <w:tabs>
          <w:tab w:val="left" w:pos="360"/>
          <w:tab w:val="left" w:pos="1800"/>
          <w:tab w:val="left" w:pos="3075"/>
          <w:tab w:val="left" w:pos="5460"/>
          <w:tab w:val="left" w:pos="8310"/>
        </w:tabs>
        <w:spacing w:line="360" w:lineRule="auto"/>
        <w:jc w:val="center"/>
        <w:rPr>
          <w:sz w:val="28"/>
          <w:szCs w:val="28"/>
        </w:rPr>
      </w:pPr>
    </w:p>
    <w:p w:rsidR="00DB2164" w:rsidRDefault="00DB2164" w:rsidP="00DB2164">
      <w:pPr>
        <w:tabs>
          <w:tab w:val="left" w:pos="360"/>
          <w:tab w:val="left" w:pos="1800"/>
          <w:tab w:val="left" w:pos="3075"/>
          <w:tab w:val="left" w:pos="5460"/>
          <w:tab w:val="left" w:pos="8310"/>
        </w:tabs>
        <w:spacing w:line="360" w:lineRule="auto"/>
        <w:jc w:val="center"/>
        <w:rPr>
          <w:sz w:val="28"/>
          <w:szCs w:val="28"/>
        </w:rPr>
      </w:pPr>
      <w:r>
        <w:rPr>
          <w:rFonts w:ascii="Times New Roman" w:hAnsi="Times New Roman"/>
          <w:b/>
          <w:sz w:val="28"/>
          <w:szCs w:val="28"/>
        </w:rPr>
        <w:t>Содержание психолого-педагогической работы по освоению художественно-эстетического направления.</w:t>
      </w:r>
    </w:p>
    <w:tbl>
      <w:tblPr>
        <w:tblW w:w="10065" w:type="dxa"/>
        <w:tblInd w:w="55" w:type="dxa"/>
        <w:tblLayout w:type="fixed"/>
        <w:tblCellMar>
          <w:top w:w="55" w:type="dxa"/>
          <w:left w:w="55" w:type="dxa"/>
          <w:bottom w:w="55" w:type="dxa"/>
          <w:right w:w="55" w:type="dxa"/>
        </w:tblCellMar>
        <w:tblLook w:val="04A0" w:firstRow="1" w:lastRow="0" w:firstColumn="1" w:lastColumn="0" w:noHBand="0" w:noVBand="1"/>
      </w:tblPr>
      <w:tblGrid>
        <w:gridCol w:w="3544"/>
        <w:gridCol w:w="3402"/>
        <w:gridCol w:w="3119"/>
      </w:tblGrid>
      <w:tr w:rsidR="00DB2164" w:rsidTr="00DB2164">
        <w:tc>
          <w:tcPr>
            <w:tcW w:w="3544"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Задачи</w:t>
            </w:r>
          </w:p>
        </w:tc>
        <w:tc>
          <w:tcPr>
            <w:tcW w:w="3402"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Модели образовательного процесса</w:t>
            </w:r>
          </w:p>
        </w:tc>
        <w:tc>
          <w:tcPr>
            <w:tcW w:w="3119"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Методическое обеспечение</w:t>
            </w:r>
          </w:p>
        </w:tc>
      </w:tr>
      <w:tr w:rsidR="00DB2164" w:rsidTr="00DB2164">
        <w:tc>
          <w:tcPr>
            <w:tcW w:w="3544" w:type="dxa"/>
            <w:tcBorders>
              <w:top w:val="nil"/>
              <w:left w:val="single" w:sz="2" w:space="0" w:color="000000"/>
              <w:bottom w:val="single" w:sz="2" w:space="0" w:color="000000"/>
              <w:right w:val="nil"/>
            </w:tcBorders>
            <w:hideMark/>
          </w:tcPr>
          <w:p w:rsidR="00DB2164" w:rsidRDefault="00DB2164">
            <w:pPr>
              <w:tabs>
                <w:tab w:val="left" w:pos="360"/>
                <w:tab w:val="left" w:pos="1800"/>
                <w:tab w:val="left" w:pos="3075"/>
                <w:tab w:val="left" w:pos="5460"/>
                <w:tab w:val="left" w:pos="8310"/>
              </w:tabs>
              <w:snapToGrid w:val="0"/>
              <w:spacing w:line="100" w:lineRule="atLeast"/>
              <w:rPr>
                <w:rFonts w:ascii="Times New Roman" w:hAnsi="Times New Roman"/>
                <w:sz w:val="24"/>
                <w:szCs w:val="24"/>
              </w:rPr>
            </w:pPr>
            <w:r>
              <w:rPr>
                <w:rFonts w:ascii="Times New Roman" w:hAnsi="Times New Roman"/>
                <w:sz w:val="24"/>
                <w:szCs w:val="24"/>
              </w:rPr>
              <w:t xml:space="preserve">развивать эстетическое восприятие художественных образов (в произведениях искусства и музыки) и предметов (явлений) окружающего мира </w:t>
            </w:r>
            <w:r>
              <w:rPr>
                <w:rFonts w:ascii="Times New Roman" w:hAnsi="Times New Roman"/>
                <w:sz w:val="24"/>
                <w:szCs w:val="24"/>
              </w:rPr>
              <w:lastRenderedPageBreak/>
              <w:t>как эстетических объектов;</w:t>
            </w:r>
          </w:p>
          <w:p w:rsidR="00DB2164" w:rsidRDefault="00DB2164">
            <w:pPr>
              <w:tabs>
                <w:tab w:val="left" w:pos="360"/>
                <w:tab w:val="left" w:pos="1800"/>
                <w:tab w:val="left" w:pos="3075"/>
                <w:tab w:val="left" w:pos="5460"/>
                <w:tab w:val="left" w:pos="8310"/>
              </w:tabs>
              <w:spacing w:line="100" w:lineRule="atLeast"/>
              <w:rPr>
                <w:rFonts w:ascii="Times New Roman" w:hAnsi="Times New Roman"/>
                <w:sz w:val="24"/>
                <w:szCs w:val="24"/>
              </w:rPr>
            </w:pPr>
            <w:r>
              <w:rPr>
                <w:rFonts w:ascii="Times New Roman" w:hAnsi="Times New Roman"/>
                <w:sz w:val="24"/>
                <w:szCs w:val="24"/>
              </w:rPr>
              <w:t>знакомить с универсальным «языком» искусства — средствами художественно-образной выразительности;</w:t>
            </w:r>
          </w:p>
          <w:p w:rsidR="00DB2164" w:rsidRDefault="00DB2164">
            <w:pPr>
              <w:tabs>
                <w:tab w:val="left" w:pos="360"/>
                <w:tab w:val="left" w:pos="1800"/>
                <w:tab w:val="left" w:pos="3075"/>
                <w:tab w:val="left" w:pos="5460"/>
                <w:tab w:val="left" w:pos="8310"/>
              </w:tabs>
              <w:spacing w:line="100" w:lineRule="atLeast"/>
              <w:rPr>
                <w:rFonts w:ascii="Times New Roman" w:hAnsi="Times New Roman"/>
                <w:sz w:val="24"/>
                <w:szCs w:val="24"/>
              </w:rPr>
            </w:pPr>
            <w:r>
              <w:rPr>
                <w:rFonts w:ascii="Times New Roman" w:hAnsi="Times New Roman"/>
                <w:sz w:val="24"/>
                <w:szCs w:val="24"/>
              </w:rPr>
              <w:t xml:space="preserve">развивать художественно-творческие способности в продуктивных, музыкальных и речевых (театрализованной) </w:t>
            </w:r>
            <w:proofErr w:type="gramStart"/>
            <w:r>
              <w:rPr>
                <w:rFonts w:ascii="Times New Roman" w:hAnsi="Times New Roman"/>
                <w:sz w:val="24"/>
                <w:szCs w:val="24"/>
              </w:rPr>
              <w:t>видах</w:t>
            </w:r>
            <w:proofErr w:type="gramEnd"/>
            <w:r>
              <w:rPr>
                <w:rFonts w:ascii="Times New Roman" w:hAnsi="Times New Roman"/>
                <w:sz w:val="24"/>
                <w:szCs w:val="24"/>
              </w:rPr>
              <w:t xml:space="preserve"> детской деятельности;</w:t>
            </w:r>
          </w:p>
          <w:p w:rsidR="00DB2164" w:rsidRDefault="00DB2164">
            <w:pPr>
              <w:tabs>
                <w:tab w:val="left" w:pos="360"/>
                <w:tab w:val="left" w:pos="1800"/>
                <w:tab w:val="left" w:pos="3075"/>
                <w:tab w:val="left" w:pos="5460"/>
                <w:tab w:val="left" w:pos="8310"/>
              </w:tabs>
              <w:spacing w:line="100" w:lineRule="atLeast"/>
              <w:rPr>
                <w:rFonts w:ascii="Times New Roman" w:hAnsi="Times New Roman"/>
                <w:sz w:val="24"/>
                <w:szCs w:val="24"/>
              </w:rPr>
            </w:pPr>
            <w:r>
              <w:rPr>
                <w:rFonts w:ascii="Times New Roman" w:hAnsi="Times New Roman"/>
                <w:sz w:val="24"/>
                <w:szCs w:val="24"/>
              </w:rPr>
              <w:t>воспитывать художественный вкус и чувство гармонии;</w:t>
            </w:r>
          </w:p>
          <w:p w:rsidR="00DB2164" w:rsidRDefault="00DB2164">
            <w:pPr>
              <w:tabs>
                <w:tab w:val="left" w:pos="360"/>
                <w:tab w:val="left" w:pos="1800"/>
                <w:tab w:val="left" w:pos="3075"/>
                <w:tab w:val="left" w:pos="5460"/>
                <w:tab w:val="left" w:pos="8310"/>
              </w:tabs>
              <w:spacing w:line="100" w:lineRule="atLeast"/>
              <w:rPr>
                <w:rFonts w:ascii="Times New Roman" w:hAnsi="Times New Roman"/>
                <w:sz w:val="24"/>
                <w:szCs w:val="24"/>
              </w:rPr>
            </w:pPr>
            <w:r>
              <w:rPr>
                <w:rFonts w:ascii="Times New Roman" w:hAnsi="Times New Roman"/>
                <w:sz w:val="24"/>
                <w:szCs w:val="24"/>
              </w:rPr>
              <w:t>формировать основы музыкальной культуры детей дошкольного возраста.</w:t>
            </w:r>
          </w:p>
        </w:tc>
        <w:tc>
          <w:tcPr>
            <w:tcW w:w="3402" w:type="dxa"/>
            <w:tcBorders>
              <w:top w:val="nil"/>
              <w:left w:val="single" w:sz="2" w:space="0" w:color="000000"/>
              <w:bottom w:val="single" w:sz="2" w:space="0" w:color="000000"/>
              <w:right w:val="nil"/>
            </w:tcBorders>
          </w:tcPr>
          <w:p w:rsidR="00DB2164" w:rsidRDefault="00DB2164">
            <w:pPr>
              <w:pStyle w:val="af0"/>
              <w:snapToGrid w:val="0"/>
              <w:spacing w:line="276" w:lineRule="auto"/>
              <w:rPr>
                <w:rFonts w:ascii="Times New Roman" w:hAnsi="Times New Roman"/>
              </w:rPr>
            </w:pPr>
            <w:r>
              <w:rPr>
                <w:rFonts w:ascii="Times New Roman" w:hAnsi="Times New Roman"/>
              </w:rPr>
              <w:lastRenderedPageBreak/>
              <w:t>Занятия (игровые, интегрированные, учебные);</w:t>
            </w:r>
          </w:p>
          <w:p w:rsidR="00DB2164" w:rsidRDefault="00DB2164">
            <w:pPr>
              <w:pStyle w:val="af0"/>
              <w:spacing w:line="276" w:lineRule="auto"/>
              <w:rPr>
                <w:rFonts w:ascii="Times New Roman" w:hAnsi="Times New Roman"/>
              </w:rPr>
            </w:pPr>
            <w:r>
              <w:rPr>
                <w:rFonts w:ascii="Times New Roman" w:hAnsi="Times New Roman"/>
              </w:rPr>
              <w:t xml:space="preserve">рассматривание, прослушивание и обсуждение произведений искусства </w:t>
            </w:r>
            <w:r>
              <w:rPr>
                <w:rFonts w:ascii="Times New Roman" w:hAnsi="Times New Roman"/>
              </w:rPr>
              <w:lastRenderedPageBreak/>
              <w:t>(репродукции картин, изделий народно-прикладного искусства);</w:t>
            </w:r>
          </w:p>
          <w:p w:rsidR="00DB2164" w:rsidRDefault="00DB2164">
            <w:pPr>
              <w:pStyle w:val="af0"/>
              <w:spacing w:line="276" w:lineRule="auto"/>
              <w:rPr>
                <w:rFonts w:ascii="Times New Roman" w:hAnsi="Times New Roman"/>
              </w:rPr>
            </w:pPr>
            <w:r>
              <w:rPr>
                <w:rFonts w:ascii="Times New Roman" w:hAnsi="Times New Roman"/>
              </w:rPr>
              <w:t xml:space="preserve">знакомство знаменитых </w:t>
            </w:r>
            <w:proofErr w:type="gramStart"/>
            <w:r>
              <w:rPr>
                <w:rFonts w:ascii="Times New Roman" w:hAnsi="Times New Roman"/>
              </w:rPr>
              <w:t>художниках</w:t>
            </w:r>
            <w:proofErr w:type="gramEnd"/>
            <w:r>
              <w:rPr>
                <w:rFonts w:ascii="Times New Roman" w:hAnsi="Times New Roman"/>
              </w:rPr>
              <w:t>, композиторах, скульпторах, о художниках и композиторах коми-пермяках;</w:t>
            </w:r>
          </w:p>
          <w:p w:rsidR="00DB2164" w:rsidRDefault="00DB2164">
            <w:pPr>
              <w:pStyle w:val="af0"/>
              <w:spacing w:line="276" w:lineRule="auto"/>
              <w:rPr>
                <w:rFonts w:ascii="Times New Roman" w:hAnsi="Times New Roman"/>
              </w:rPr>
            </w:pPr>
            <w:r>
              <w:rPr>
                <w:rFonts w:ascii="Times New Roman" w:hAnsi="Times New Roman"/>
              </w:rPr>
              <w:t>творческий кружок «Умелые руки»;</w:t>
            </w:r>
          </w:p>
          <w:p w:rsidR="00DB2164" w:rsidRDefault="00DB2164">
            <w:pPr>
              <w:pStyle w:val="af0"/>
              <w:spacing w:line="276" w:lineRule="auto"/>
              <w:rPr>
                <w:rFonts w:ascii="Times New Roman" w:hAnsi="Times New Roman"/>
              </w:rPr>
            </w:pPr>
            <w:r>
              <w:rPr>
                <w:rFonts w:ascii="Times New Roman" w:hAnsi="Times New Roman"/>
              </w:rPr>
              <w:t>досуги, праздники, развлечения, концерты для детей и родителей;</w:t>
            </w:r>
          </w:p>
          <w:p w:rsidR="00DB2164" w:rsidRDefault="00DB2164">
            <w:pPr>
              <w:pStyle w:val="af0"/>
              <w:spacing w:line="276" w:lineRule="auto"/>
              <w:rPr>
                <w:rFonts w:ascii="Times New Roman" w:hAnsi="Times New Roman"/>
              </w:rPr>
            </w:pPr>
            <w:r>
              <w:rPr>
                <w:rFonts w:ascii="Times New Roman" w:hAnsi="Times New Roman"/>
              </w:rPr>
              <w:t>оформление персональных выставок;</w:t>
            </w:r>
          </w:p>
          <w:p w:rsidR="00DB2164" w:rsidRDefault="00DB2164">
            <w:pPr>
              <w:pStyle w:val="af0"/>
              <w:spacing w:line="276" w:lineRule="auto"/>
              <w:rPr>
                <w:rFonts w:ascii="Times New Roman" w:hAnsi="Times New Roman"/>
              </w:rPr>
            </w:pPr>
            <w:r>
              <w:rPr>
                <w:rFonts w:ascii="Times New Roman" w:hAnsi="Times New Roman"/>
              </w:rPr>
              <w:t>встречи с интересными людьми (художниками поселка);</w:t>
            </w:r>
          </w:p>
          <w:p w:rsidR="00DB2164" w:rsidRDefault="00DB2164">
            <w:pPr>
              <w:pStyle w:val="af0"/>
              <w:spacing w:line="276" w:lineRule="auto"/>
              <w:rPr>
                <w:rFonts w:ascii="Times New Roman" w:hAnsi="Times New Roman"/>
              </w:rPr>
            </w:pPr>
            <w:r>
              <w:rPr>
                <w:rFonts w:ascii="Times New Roman" w:hAnsi="Times New Roman"/>
              </w:rPr>
              <w:t>знакомство с бытом коми-пермяков;</w:t>
            </w:r>
          </w:p>
          <w:p w:rsidR="00DB2164" w:rsidRDefault="00DB2164">
            <w:pPr>
              <w:pStyle w:val="af0"/>
              <w:spacing w:line="276" w:lineRule="auto"/>
              <w:rPr>
                <w:rFonts w:ascii="Times New Roman" w:hAnsi="Times New Roman"/>
              </w:rPr>
            </w:pPr>
            <w:r>
              <w:rPr>
                <w:rFonts w:ascii="Times New Roman" w:hAnsi="Times New Roman"/>
              </w:rPr>
              <w:t>экскурсии в музыкально-художественную школу.</w:t>
            </w:r>
          </w:p>
          <w:p w:rsidR="00DB2164" w:rsidRDefault="00DB2164">
            <w:pPr>
              <w:pStyle w:val="af0"/>
              <w:spacing w:line="276" w:lineRule="auto"/>
              <w:rPr>
                <w:rFonts w:ascii="Times New Roman" w:hAnsi="Times New Roman"/>
              </w:rPr>
            </w:pPr>
          </w:p>
        </w:tc>
        <w:tc>
          <w:tcPr>
            <w:tcW w:w="3119" w:type="dxa"/>
            <w:tcBorders>
              <w:top w:val="nil"/>
              <w:left w:val="single" w:sz="2" w:space="0" w:color="000000"/>
              <w:bottom w:val="single" w:sz="2" w:space="0" w:color="000000"/>
              <w:right w:val="single" w:sz="2" w:space="0" w:color="000000"/>
            </w:tcBorders>
          </w:tcPr>
          <w:p w:rsidR="00DB2164" w:rsidRDefault="00DB2164">
            <w:pPr>
              <w:pStyle w:val="af0"/>
              <w:snapToGrid w:val="0"/>
              <w:spacing w:line="276" w:lineRule="auto"/>
              <w:rPr>
                <w:rFonts w:ascii="Times New Roman" w:hAnsi="Times New Roman"/>
              </w:rPr>
            </w:pPr>
            <w:r>
              <w:rPr>
                <w:rFonts w:ascii="Times New Roman" w:hAnsi="Times New Roman"/>
              </w:rPr>
              <w:lastRenderedPageBreak/>
              <w:t xml:space="preserve">Казакова Т.Г., Лыкова И.А. Программа художественного воспитания, обучения и развития детей 2-7 лет «Цветные ладошки». - М.: </w:t>
            </w:r>
            <w:r>
              <w:rPr>
                <w:rFonts w:ascii="Times New Roman" w:hAnsi="Times New Roman"/>
              </w:rPr>
              <w:lastRenderedPageBreak/>
              <w:t>«КАРАПУЗ-ДИДАКТИКА», 2009.</w:t>
            </w:r>
          </w:p>
          <w:p w:rsidR="00DB2164" w:rsidRDefault="00DB2164">
            <w:pPr>
              <w:pStyle w:val="af0"/>
              <w:spacing w:line="276" w:lineRule="auto"/>
              <w:rPr>
                <w:rFonts w:ascii="Times New Roman" w:hAnsi="Times New Roman"/>
              </w:rPr>
            </w:pPr>
          </w:p>
          <w:p w:rsidR="00DB2164" w:rsidRDefault="00DB2164">
            <w:pPr>
              <w:pStyle w:val="af0"/>
              <w:spacing w:line="276" w:lineRule="auto"/>
              <w:rPr>
                <w:rFonts w:ascii="Times New Roman" w:hAnsi="Times New Roman"/>
              </w:rPr>
            </w:pPr>
            <w:proofErr w:type="spellStart"/>
            <w:r>
              <w:rPr>
                <w:rFonts w:ascii="Times New Roman" w:hAnsi="Times New Roman"/>
              </w:rPr>
              <w:t>Радынова</w:t>
            </w:r>
            <w:proofErr w:type="spellEnd"/>
            <w:r>
              <w:rPr>
                <w:rFonts w:ascii="Times New Roman" w:hAnsi="Times New Roman"/>
              </w:rPr>
              <w:t xml:space="preserve"> О.П. // Музыкальные шедевры. - М.: «Издательство ГНОМ и Д», 2000.</w:t>
            </w:r>
          </w:p>
          <w:p w:rsidR="00DB2164" w:rsidRDefault="00DB2164">
            <w:pPr>
              <w:pStyle w:val="af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r>
              <w:rPr>
                <w:rFonts w:ascii="Times New Roman" w:hAnsi="Times New Roman"/>
              </w:rPr>
              <w:t xml:space="preserve">Комарова Т.С., Антонова А.В., </w:t>
            </w:r>
            <w:proofErr w:type="spellStart"/>
            <w:r>
              <w:rPr>
                <w:rFonts w:ascii="Times New Roman" w:hAnsi="Times New Roman"/>
              </w:rPr>
              <w:t>Зацепина</w:t>
            </w:r>
            <w:proofErr w:type="spellEnd"/>
            <w:r>
              <w:rPr>
                <w:rFonts w:ascii="Times New Roman" w:hAnsi="Times New Roman"/>
              </w:rPr>
              <w:t xml:space="preserve"> М.Б.// Программа эстетического воспитания детей 2-7 лет. Изд. 3-е, </w:t>
            </w:r>
            <w:proofErr w:type="spellStart"/>
            <w:r>
              <w:rPr>
                <w:rFonts w:ascii="Times New Roman" w:hAnsi="Times New Roman"/>
              </w:rPr>
              <w:t>испр</w:t>
            </w:r>
            <w:proofErr w:type="spellEnd"/>
            <w:r>
              <w:rPr>
                <w:rFonts w:ascii="Times New Roman" w:hAnsi="Times New Roman"/>
              </w:rPr>
              <w:t>. И доп. - М.: Педагогическое сообщество России. 2005.</w:t>
            </w:r>
          </w:p>
          <w:p w:rsidR="00DB2164" w:rsidRDefault="00DB2164">
            <w:pPr>
              <w:pStyle w:val="af0"/>
              <w:snapToGrid w:val="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p>
          <w:p w:rsidR="00DB2164" w:rsidRDefault="00DB2164">
            <w:pPr>
              <w:pStyle w:val="af0"/>
              <w:snapToGrid w:val="0"/>
              <w:spacing w:line="276" w:lineRule="auto"/>
              <w:rPr>
                <w:rFonts w:ascii="Times New Roman" w:hAnsi="Times New Roman"/>
              </w:rPr>
            </w:pPr>
          </w:p>
        </w:tc>
      </w:tr>
    </w:tbl>
    <w:p w:rsidR="00DB2164" w:rsidRDefault="00DB2164" w:rsidP="00DB2164">
      <w:pPr>
        <w:tabs>
          <w:tab w:val="left" w:pos="360"/>
          <w:tab w:val="left" w:pos="1800"/>
          <w:tab w:val="left" w:pos="3075"/>
          <w:tab w:val="left" w:pos="5460"/>
          <w:tab w:val="left" w:pos="8310"/>
        </w:tabs>
        <w:spacing w:line="360" w:lineRule="auto"/>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b/>
          <w:sz w:val="28"/>
          <w:szCs w:val="28"/>
        </w:rPr>
      </w:pPr>
      <w:r>
        <w:rPr>
          <w:rFonts w:ascii="Times New Roman" w:hAnsi="Times New Roman"/>
          <w:b/>
          <w:sz w:val="28"/>
          <w:szCs w:val="28"/>
        </w:rPr>
        <w:t>Планируемые результаты при  реализации художественно эстетического развития детей 4-7 лет:</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r>
        <w:rPr>
          <w:rFonts w:ascii="Times New Roman" w:hAnsi="Times New Roman"/>
          <w:sz w:val="28"/>
          <w:szCs w:val="28"/>
        </w:rPr>
        <w:t>восприятие художественных образов (в произведениях искусства и музыки) и предметов (явлений) окружающего мира как эстетических объектов;</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r>
        <w:rPr>
          <w:rFonts w:ascii="Times New Roman" w:hAnsi="Times New Roman"/>
          <w:sz w:val="28"/>
          <w:szCs w:val="28"/>
        </w:rPr>
        <w:t>творческое освоение «художественного языка» - средств художественно-образной выразительности;</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r>
        <w:rPr>
          <w:rFonts w:ascii="Times New Roman" w:hAnsi="Times New Roman"/>
          <w:sz w:val="28"/>
          <w:szCs w:val="28"/>
        </w:rPr>
        <w:t>самостоятельное созидание (сотворение) художественных образов в изобразительной, музыкальной и речевой деятельности;</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r>
        <w:rPr>
          <w:rFonts w:ascii="Times New Roman" w:hAnsi="Times New Roman"/>
          <w:sz w:val="28"/>
          <w:szCs w:val="28"/>
        </w:rPr>
        <w:t>проявление эстетического отношения во всех видах изобразительной, музыкальной, речевой деятельности и повседневной жизни;</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r>
        <w:rPr>
          <w:rFonts w:ascii="Times New Roman" w:hAnsi="Times New Roman"/>
          <w:sz w:val="28"/>
          <w:szCs w:val="28"/>
        </w:rPr>
        <w:t>экспериментирование с художественными инструментами, материалами с целью «открытия» их свойств и способов создания художественных образов.</w:t>
      </w:r>
    </w:p>
    <w:p w:rsidR="00DB2164" w:rsidRDefault="00DB2164" w:rsidP="00DB2164">
      <w:pPr>
        <w:widowControl w:val="0"/>
        <w:numPr>
          <w:ilvl w:val="0"/>
          <w:numId w:val="16"/>
        </w:numPr>
        <w:tabs>
          <w:tab w:val="left" w:pos="360"/>
          <w:tab w:val="left" w:pos="1800"/>
          <w:tab w:val="left" w:pos="3075"/>
          <w:tab w:val="left" w:pos="5460"/>
          <w:tab w:val="left" w:pos="8310"/>
        </w:tabs>
        <w:suppressAutoHyphens/>
        <w:spacing w:after="0" w:line="240" w:lineRule="auto"/>
        <w:jc w:val="both"/>
        <w:rPr>
          <w:rFonts w:ascii="Times New Roman" w:hAnsi="Times New Roman"/>
          <w:b/>
          <w:sz w:val="28"/>
          <w:szCs w:val="28"/>
        </w:rPr>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sz w:val="28"/>
          <w:szCs w:val="28"/>
        </w:rPr>
      </w:pPr>
      <w:r>
        <w:rPr>
          <w:rFonts w:ascii="Times New Roman" w:hAnsi="Times New Roman"/>
          <w:b/>
          <w:sz w:val="28"/>
          <w:szCs w:val="28"/>
        </w:rPr>
        <w:t>Мониторинг достижения детьми планируемых результатов при реализации художественно-эстетического развития детей 4-7 лет.</w:t>
      </w:r>
    </w:p>
    <w:tbl>
      <w:tblPr>
        <w:tblW w:w="10065" w:type="dxa"/>
        <w:tblInd w:w="55" w:type="dxa"/>
        <w:tblLayout w:type="fixed"/>
        <w:tblCellMar>
          <w:top w:w="55" w:type="dxa"/>
          <w:left w:w="55" w:type="dxa"/>
          <w:bottom w:w="55" w:type="dxa"/>
          <w:right w:w="55" w:type="dxa"/>
        </w:tblCellMar>
        <w:tblLook w:val="04A0" w:firstRow="1" w:lastRow="0" w:firstColumn="1" w:lastColumn="0" w:noHBand="0" w:noVBand="1"/>
      </w:tblPr>
      <w:tblGrid>
        <w:gridCol w:w="5245"/>
        <w:gridCol w:w="2268"/>
        <w:gridCol w:w="2552"/>
      </w:tblGrid>
      <w:tr w:rsidR="00DB2164" w:rsidTr="00DB2164">
        <w:tc>
          <w:tcPr>
            <w:tcW w:w="5245"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Название методики</w:t>
            </w:r>
          </w:p>
        </w:tc>
        <w:tc>
          <w:tcPr>
            <w:tcW w:w="2268"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Сроки</w:t>
            </w:r>
          </w:p>
        </w:tc>
        <w:tc>
          <w:tcPr>
            <w:tcW w:w="2552"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Ответственные</w:t>
            </w:r>
          </w:p>
        </w:tc>
      </w:tr>
      <w:tr w:rsidR="00DB2164" w:rsidTr="00DB2164">
        <w:tc>
          <w:tcPr>
            <w:tcW w:w="5245"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 xml:space="preserve">Методика Казаковой Т.Г., Лыковой И.А. (Программа художественного воспитания, обучения и развития детей 2-7 лет «Цветные </w:t>
            </w:r>
            <w:r>
              <w:rPr>
                <w:rFonts w:ascii="Times New Roman" w:hAnsi="Times New Roman"/>
              </w:rPr>
              <w:lastRenderedPageBreak/>
              <w:t>ладошки».</w:t>
            </w:r>
            <w:proofErr w:type="gramEnd"/>
            <w:r>
              <w:rPr>
                <w:rFonts w:ascii="Times New Roman" w:hAnsi="Times New Roman"/>
              </w:rPr>
              <w:t xml:space="preserve"> - </w:t>
            </w:r>
            <w:proofErr w:type="gramStart"/>
            <w:r>
              <w:rPr>
                <w:rFonts w:ascii="Times New Roman" w:hAnsi="Times New Roman"/>
              </w:rPr>
              <w:t>М.: «Карапуз - Дидактика», 2009.)</w:t>
            </w:r>
            <w:proofErr w:type="gramEnd"/>
          </w:p>
        </w:tc>
        <w:tc>
          <w:tcPr>
            <w:tcW w:w="226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lastRenderedPageBreak/>
              <w:t>Октябрь,</w:t>
            </w:r>
          </w:p>
          <w:p w:rsidR="00DB2164" w:rsidRDefault="00DB2164">
            <w:pPr>
              <w:pStyle w:val="af0"/>
              <w:spacing w:line="276" w:lineRule="auto"/>
              <w:rPr>
                <w:rFonts w:ascii="Times New Roman" w:hAnsi="Times New Roman"/>
              </w:rPr>
            </w:pPr>
            <w:r>
              <w:rPr>
                <w:rFonts w:ascii="Times New Roman" w:hAnsi="Times New Roman"/>
              </w:rPr>
              <w:t>апрель</w:t>
            </w:r>
          </w:p>
        </w:tc>
        <w:tc>
          <w:tcPr>
            <w:tcW w:w="2552" w:type="dxa"/>
            <w:tcBorders>
              <w:top w:val="nil"/>
              <w:left w:val="single" w:sz="2" w:space="0" w:color="000000"/>
              <w:bottom w:val="single" w:sz="2" w:space="0" w:color="000000"/>
              <w:right w:val="single" w:sz="2" w:space="0" w:color="000000"/>
            </w:tcBorders>
          </w:tcPr>
          <w:p w:rsidR="00DB2164" w:rsidRDefault="00DB2164">
            <w:pPr>
              <w:pStyle w:val="af0"/>
              <w:snapToGrid w:val="0"/>
              <w:spacing w:line="276" w:lineRule="auto"/>
              <w:rPr>
                <w:rFonts w:ascii="Times New Roman" w:hAnsi="Times New Roman"/>
              </w:rPr>
            </w:pPr>
            <w:r>
              <w:rPr>
                <w:rFonts w:ascii="Times New Roman" w:hAnsi="Times New Roman"/>
              </w:rPr>
              <w:t>Воспитатели, учитель - логопед</w:t>
            </w:r>
          </w:p>
          <w:p w:rsidR="00DB2164" w:rsidRDefault="00DB2164">
            <w:pPr>
              <w:pStyle w:val="af0"/>
              <w:spacing w:line="276" w:lineRule="auto"/>
              <w:rPr>
                <w:rFonts w:ascii="Times New Roman" w:hAnsi="Times New Roman"/>
              </w:rPr>
            </w:pPr>
          </w:p>
        </w:tc>
      </w:tr>
    </w:tbl>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b/>
          <w:sz w:val="28"/>
          <w:szCs w:val="28"/>
        </w:rPr>
      </w:pPr>
    </w:p>
    <w:p w:rsidR="00DB2164" w:rsidRDefault="00DB2164" w:rsidP="00DB2164">
      <w:pPr>
        <w:tabs>
          <w:tab w:val="left" w:pos="360"/>
          <w:tab w:val="left" w:pos="1800"/>
          <w:tab w:val="left" w:pos="3075"/>
          <w:tab w:val="left" w:pos="5460"/>
          <w:tab w:val="left" w:pos="8310"/>
        </w:tabs>
        <w:spacing w:line="240" w:lineRule="auto"/>
        <w:jc w:val="center"/>
        <w:rPr>
          <w:rFonts w:ascii="Times New Roman" w:hAnsi="Times New Roman"/>
          <w:sz w:val="28"/>
          <w:szCs w:val="28"/>
        </w:rPr>
      </w:pPr>
      <w:r>
        <w:rPr>
          <w:rFonts w:ascii="Times New Roman" w:hAnsi="Times New Roman"/>
          <w:b/>
          <w:sz w:val="28"/>
          <w:szCs w:val="28"/>
        </w:rPr>
        <w:t xml:space="preserve">Проектирование </w:t>
      </w:r>
      <w:proofErr w:type="spellStart"/>
      <w:r>
        <w:rPr>
          <w:rFonts w:ascii="Times New Roman" w:hAnsi="Times New Roman"/>
          <w:b/>
          <w:sz w:val="28"/>
          <w:szCs w:val="28"/>
        </w:rPr>
        <w:t>воспитательно</w:t>
      </w:r>
      <w:proofErr w:type="spellEnd"/>
      <w:r>
        <w:rPr>
          <w:rFonts w:ascii="Times New Roman" w:hAnsi="Times New Roman"/>
          <w:b/>
          <w:sz w:val="28"/>
          <w:szCs w:val="28"/>
        </w:rPr>
        <w:t>-образовательного процесса на</w:t>
      </w:r>
      <w:r w:rsidR="00095A1C">
        <w:rPr>
          <w:rFonts w:ascii="Times New Roman" w:hAnsi="Times New Roman"/>
          <w:b/>
          <w:sz w:val="28"/>
          <w:szCs w:val="28"/>
        </w:rPr>
        <w:t xml:space="preserve"> </w:t>
      </w:r>
      <w:r>
        <w:rPr>
          <w:rFonts w:ascii="Times New Roman" w:hAnsi="Times New Roman"/>
          <w:b/>
          <w:sz w:val="28"/>
          <w:szCs w:val="28"/>
        </w:rPr>
        <w:t>неделю в каждой возрастной группе.</w:t>
      </w:r>
    </w:p>
    <w:p w:rsidR="00DB2164" w:rsidRDefault="00DB2164" w:rsidP="00DB2164">
      <w:pPr>
        <w:pStyle w:val="a4"/>
        <w:spacing w:after="0"/>
        <w:ind w:left="0" w:firstLine="709"/>
        <w:jc w:val="both"/>
        <w:rPr>
          <w:b/>
          <w:sz w:val="28"/>
          <w:szCs w:val="28"/>
        </w:rPr>
      </w:pP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9780"/>
      </w:tblGrid>
      <w:tr w:rsidR="00DB2164" w:rsidTr="00DB2164">
        <w:trPr>
          <w:trHeight w:val="2115"/>
        </w:trPr>
        <w:tc>
          <w:tcPr>
            <w:tcW w:w="9781" w:type="dxa"/>
          </w:tcPr>
          <w:p w:rsidR="00DB2164" w:rsidRDefault="00DB2164">
            <w:pPr>
              <w:tabs>
                <w:tab w:val="left" w:pos="8715"/>
              </w:tabs>
              <w:spacing w:line="240" w:lineRule="auto"/>
              <w:rPr>
                <w:rFonts w:ascii="Times New Roman" w:hAnsi="Times New Roman"/>
                <w:sz w:val="28"/>
                <w:szCs w:val="28"/>
              </w:rPr>
            </w:pPr>
          </w:p>
          <w:tbl>
            <w:tblPr>
              <w:tblpPr w:leftFromText="180" w:rightFromText="180" w:bottomFromText="200" w:vertAnchor="text" w:horzAnchor="margin" w:tblpY="150"/>
              <w:tblW w:w="9780" w:type="dxa"/>
              <w:tblLayout w:type="fixed"/>
              <w:tblCellMar>
                <w:top w:w="55" w:type="dxa"/>
                <w:left w:w="55" w:type="dxa"/>
                <w:bottom w:w="55" w:type="dxa"/>
                <w:right w:w="55" w:type="dxa"/>
              </w:tblCellMar>
              <w:tblLook w:val="04A0" w:firstRow="1" w:lastRow="0" w:firstColumn="1" w:lastColumn="0" w:noHBand="0" w:noVBand="1"/>
            </w:tblPr>
            <w:tblGrid>
              <w:gridCol w:w="2976"/>
              <w:gridCol w:w="1559"/>
              <w:gridCol w:w="1701"/>
              <w:gridCol w:w="1843"/>
              <w:gridCol w:w="1701"/>
            </w:tblGrid>
            <w:tr w:rsidR="00DB2164">
              <w:trPr>
                <w:trHeight w:val="443"/>
              </w:trPr>
              <w:tc>
                <w:tcPr>
                  <w:tcW w:w="2976" w:type="dxa"/>
                  <w:vMerge w:val="restart"/>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Виды организованной деятельности</w:t>
                  </w:r>
                </w:p>
              </w:tc>
              <w:tc>
                <w:tcPr>
                  <w:tcW w:w="6804" w:type="dxa"/>
                  <w:gridSpan w:val="4"/>
                  <w:tcBorders>
                    <w:top w:val="single" w:sz="2" w:space="0" w:color="000000"/>
                    <w:left w:val="single" w:sz="2" w:space="0" w:color="000000"/>
                    <w:bottom w:val="single" w:sz="2" w:space="0" w:color="000000"/>
                    <w:right w:val="single" w:sz="2" w:space="0" w:color="000000"/>
                  </w:tcBorders>
                  <w:hideMark/>
                </w:tcPr>
                <w:p w:rsidR="00DB2164" w:rsidRDefault="00DB2164">
                  <w:pPr>
                    <w:pStyle w:val="af0"/>
                    <w:spacing w:line="276" w:lineRule="auto"/>
                    <w:jc w:val="center"/>
                    <w:rPr>
                      <w:rFonts w:ascii="Times New Roman" w:hAnsi="Times New Roman"/>
                    </w:rPr>
                  </w:pPr>
                  <w:r>
                    <w:rPr>
                      <w:rFonts w:ascii="Times New Roman" w:hAnsi="Times New Roman"/>
                    </w:rPr>
                    <w:t>Количество</w:t>
                  </w:r>
                </w:p>
              </w:tc>
            </w:tr>
            <w:tr w:rsidR="00DB2164">
              <w:trPr>
                <w:trHeight w:val="442"/>
              </w:trPr>
              <w:tc>
                <w:tcPr>
                  <w:tcW w:w="2976" w:type="dxa"/>
                  <w:vMerge/>
                  <w:tcBorders>
                    <w:top w:val="single" w:sz="2" w:space="0" w:color="000000"/>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559"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pacing w:line="276" w:lineRule="auto"/>
                    <w:jc w:val="center"/>
                    <w:rPr>
                      <w:rFonts w:ascii="Times New Roman" w:hAnsi="Times New Roman"/>
                    </w:rPr>
                  </w:pPr>
                  <w:r>
                    <w:rPr>
                      <w:rFonts w:ascii="Times New Roman" w:hAnsi="Times New Roman"/>
                    </w:rPr>
                    <w:t>младшая группа</w:t>
                  </w:r>
                </w:p>
              </w:tc>
              <w:tc>
                <w:tcPr>
                  <w:tcW w:w="1701"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pacing w:line="276" w:lineRule="auto"/>
                    <w:jc w:val="center"/>
                    <w:rPr>
                      <w:rFonts w:ascii="Times New Roman" w:hAnsi="Times New Roman"/>
                    </w:rPr>
                  </w:pPr>
                  <w:r>
                    <w:rPr>
                      <w:rFonts w:ascii="Times New Roman" w:hAnsi="Times New Roman"/>
                    </w:rPr>
                    <w:t>средняя группа</w:t>
                  </w:r>
                </w:p>
              </w:tc>
              <w:tc>
                <w:tcPr>
                  <w:tcW w:w="1843"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pacing w:line="276" w:lineRule="auto"/>
                    <w:jc w:val="center"/>
                    <w:rPr>
                      <w:rFonts w:ascii="Times New Roman" w:hAnsi="Times New Roman"/>
                    </w:rPr>
                  </w:pPr>
                  <w:r>
                    <w:rPr>
                      <w:rFonts w:ascii="Times New Roman" w:hAnsi="Times New Roman"/>
                    </w:rPr>
                    <w:t>старшая группа</w:t>
                  </w:r>
                </w:p>
              </w:tc>
              <w:tc>
                <w:tcPr>
                  <w:tcW w:w="1701"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pacing w:line="276" w:lineRule="auto"/>
                    <w:jc w:val="center"/>
                    <w:rPr>
                      <w:rFonts w:ascii="Times New Roman" w:hAnsi="Times New Roman"/>
                    </w:rPr>
                  </w:pPr>
                  <w:r>
                    <w:rPr>
                      <w:rFonts w:ascii="Times New Roman" w:hAnsi="Times New Roman"/>
                    </w:rPr>
                    <w:t>подготовительная группа</w:t>
                  </w:r>
                </w:p>
              </w:tc>
            </w:tr>
            <w:tr w:rsidR="00DB2164">
              <w:trPr>
                <w:trHeight w:val="1164"/>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Познание: познавательно-исследовательская и продуктивная (конструктивная) деятельность;</w:t>
                  </w:r>
                </w:p>
                <w:p w:rsidR="00DB2164" w:rsidRDefault="00DB2164">
                  <w:pPr>
                    <w:pStyle w:val="af0"/>
                    <w:spacing w:line="276" w:lineRule="auto"/>
                    <w:rPr>
                      <w:rFonts w:ascii="Times New Roman" w:hAnsi="Times New Roman"/>
                    </w:rPr>
                  </w:pPr>
                  <w:r>
                    <w:rPr>
                      <w:rFonts w:ascii="Times New Roman" w:hAnsi="Times New Roman"/>
                    </w:rPr>
                    <w:t>формирование элементарных математических представлений;</w:t>
                  </w:r>
                </w:p>
                <w:p w:rsidR="00DB2164" w:rsidRDefault="00DB2164">
                  <w:pPr>
                    <w:pStyle w:val="af0"/>
                    <w:spacing w:line="276" w:lineRule="auto"/>
                    <w:rPr>
                      <w:rFonts w:ascii="Times New Roman" w:hAnsi="Times New Roman"/>
                    </w:rPr>
                  </w:pPr>
                  <w:r>
                    <w:rPr>
                      <w:rFonts w:ascii="Times New Roman" w:hAnsi="Times New Roman"/>
                    </w:rPr>
                    <w:t>формирование целостной картины мира</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c>
                <w:tcPr>
                  <w:tcW w:w="1701" w:type="dxa"/>
                  <w:tcBorders>
                    <w:top w:val="nil"/>
                    <w:left w:val="single" w:sz="2" w:space="0" w:color="000000"/>
                    <w:bottom w:val="single" w:sz="2" w:space="0" w:color="000000"/>
                    <w:right w:val="nil"/>
                  </w:tcBorders>
                  <w:hideMark/>
                </w:tcPr>
                <w:p w:rsidR="00DB2164" w:rsidRDefault="00232661" w:rsidP="00232661">
                  <w:pPr>
                    <w:pStyle w:val="af0"/>
                    <w:snapToGrid w:val="0"/>
                    <w:spacing w:line="276" w:lineRule="auto"/>
                    <w:rPr>
                      <w:rFonts w:ascii="Times New Roman" w:hAnsi="Times New Roman"/>
                    </w:rPr>
                  </w:pPr>
                  <w:r>
                    <w:rPr>
                      <w:rFonts w:ascii="Times New Roman" w:hAnsi="Times New Roman"/>
                    </w:rPr>
                    <w:t>3</w:t>
                  </w:r>
                </w:p>
              </w:tc>
              <w:tc>
                <w:tcPr>
                  <w:tcW w:w="1843" w:type="dxa"/>
                  <w:tcBorders>
                    <w:top w:val="nil"/>
                    <w:left w:val="single" w:sz="2" w:space="0" w:color="000000"/>
                    <w:bottom w:val="single" w:sz="2" w:space="0" w:color="000000"/>
                    <w:right w:val="nil"/>
                  </w:tcBorders>
                </w:tcPr>
                <w:p w:rsidR="00DB2164" w:rsidRDefault="00DB2164">
                  <w:pPr>
                    <w:pStyle w:val="af0"/>
                    <w:snapToGrid w:val="0"/>
                    <w:spacing w:line="276" w:lineRule="auto"/>
                    <w:jc w:val="center"/>
                    <w:rPr>
                      <w:rFonts w:ascii="Times New Roman" w:hAnsi="Times New Roman"/>
                    </w:rPr>
                  </w:pPr>
                  <w:r>
                    <w:rPr>
                      <w:rFonts w:ascii="Times New Roman" w:hAnsi="Times New Roman"/>
                    </w:rPr>
                    <w:t>1</w:t>
                  </w:r>
                </w:p>
                <w:p w:rsidR="00DB2164" w:rsidRDefault="00DB2164">
                  <w:pPr>
                    <w:pStyle w:val="af0"/>
                    <w:snapToGrid w:val="0"/>
                    <w:spacing w:line="276" w:lineRule="auto"/>
                    <w:jc w:val="center"/>
                    <w:rPr>
                      <w:rFonts w:ascii="Times New Roman" w:hAnsi="Times New Roman"/>
                    </w:rPr>
                  </w:pPr>
                </w:p>
                <w:p w:rsidR="00DB2164" w:rsidRDefault="00DB2164">
                  <w:pPr>
                    <w:pStyle w:val="af0"/>
                    <w:snapToGrid w:val="0"/>
                    <w:spacing w:line="276" w:lineRule="auto"/>
                    <w:jc w:val="center"/>
                    <w:rPr>
                      <w:rFonts w:ascii="Times New Roman" w:hAnsi="Times New Roman"/>
                    </w:rPr>
                  </w:pPr>
                  <w:r>
                    <w:rPr>
                      <w:rFonts w:ascii="Times New Roman" w:hAnsi="Times New Roman"/>
                    </w:rPr>
                    <w:t>1</w:t>
                  </w:r>
                </w:p>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701" w:type="dxa"/>
                  <w:tcBorders>
                    <w:top w:val="nil"/>
                    <w:left w:val="single" w:sz="2" w:space="0" w:color="000000"/>
                    <w:bottom w:val="single" w:sz="2" w:space="0" w:color="000000"/>
                    <w:right w:val="single" w:sz="2" w:space="0" w:color="000000"/>
                  </w:tcBorders>
                </w:tcPr>
                <w:p w:rsidR="00DB2164" w:rsidRDefault="00DB2164">
                  <w:pPr>
                    <w:pStyle w:val="af0"/>
                    <w:spacing w:line="276" w:lineRule="auto"/>
                    <w:jc w:val="center"/>
                    <w:rPr>
                      <w:rFonts w:ascii="Times New Roman" w:hAnsi="Times New Roman"/>
                    </w:rPr>
                  </w:pPr>
                  <w:r>
                    <w:rPr>
                      <w:rFonts w:ascii="Times New Roman" w:hAnsi="Times New Roman"/>
                    </w:rPr>
                    <w:t>1</w:t>
                  </w:r>
                </w:p>
                <w:p w:rsidR="00DB2164" w:rsidRDefault="00DB2164">
                  <w:pPr>
                    <w:pStyle w:val="af0"/>
                    <w:spacing w:line="276" w:lineRule="auto"/>
                    <w:jc w:val="center"/>
                    <w:rPr>
                      <w:rFonts w:ascii="Times New Roman" w:hAnsi="Times New Roman"/>
                    </w:rPr>
                  </w:pPr>
                </w:p>
                <w:p w:rsidR="00DB2164" w:rsidRDefault="00DB2164">
                  <w:pPr>
                    <w:pStyle w:val="af0"/>
                    <w:spacing w:line="276" w:lineRule="auto"/>
                    <w:jc w:val="center"/>
                    <w:rPr>
                      <w:rFonts w:ascii="Times New Roman" w:hAnsi="Times New Roman"/>
                    </w:rPr>
                  </w:pPr>
                  <w:r>
                    <w:rPr>
                      <w:rFonts w:ascii="Times New Roman" w:hAnsi="Times New Roman"/>
                    </w:rPr>
                    <w:t>2</w:t>
                  </w:r>
                </w:p>
                <w:p w:rsidR="00DB2164" w:rsidRDefault="00DB2164">
                  <w:pPr>
                    <w:pStyle w:val="af0"/>
                    <w:spacing w:line="276" w:lineRule="auto"/>
                    <w:jc w:val="center"/>
                    <w:rPr>
                      <w:rFonts w:ascii="Times New Roman" w:hAnsi="Times New Roman"/>
                    </w:rPr>
                  </w:pPr>
                  <w:r>
                    <w:rPr>
                      <w:rFonts w:ascii="Times New Roman" w:hAnsi="Times New Roman"/>
                    </w:rPr>
                    <w:t>1</w:t>
                  </w:r>
                </w:p>
              </w:tc>
            </w:tr>
            <w:tr w:rsidR="00DB2164">
              <w:trPr>
                <w:trHeight w:hRule="exact" w:val="416"/>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Коммуникация</w:t>
                  </w:r>
                </w:p>
              </w:tc>
              <w:tc>
                <w:tcPr>
                  <w:tcW w:w="1559" w:type="dxa"/>
                  <w:vMerge w:val="restart"/>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701" w:type="dxa"/>
                  <w:vMerge w:val="restart"/>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c>
                <w:tcPr>
                  <w:tcW w:w="1843" w:type="dxa"/>
                  <w:vMerge w:val="restart"/>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r>
            <w:tr w:rsidR="00DB2164">
              <w:trPr>
                <w:trHeight w:val="303"/>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Чтение художественной литературы</w:t>
                  </w:r>
                </w:p>
              </w:tc>
              <w:tc>
                <w:tcPr>
                  <w:tcW w:w="6804" w:type="dxa"/>
                  <w:vMerge/>
                  <w:tcBorders>
                    <w:top w:val="nil"/>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701" w:type="dxa"/>
                  <w:vMerge/>
                  <w:tcBorders>
                    <w:top w:val="nil"/>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843" w:type="dxa"/>
                  <w:vMerge/>
                  <w:tcBorders>
                    <w:top w:val="nil"/>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tc>
            </w:tr>
            <w:tr w:rsidR="00DB2164">
              <w:trPr>
                <w:trHeight w:val="894"/>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Художественное творчество: рисование;</w:t>
                  </w:r>
                </w:p>
                <w:p w:rsidR="00DB2164" w:rsidRDefault="00DB2164">
                  <w:pPr>
                    <w:pStyle w:val="af0"/>
                    <w:spacing w:line="276" w:lineRule="auto"/>
                    <w:rPr>
                      <w:rFonts w:ascii="Times New Roman" w:hAnsi="Times New Roman"/>
                    </w:rPr>
                  </w:pPr>
                  <w:r>
                    <w:rPr>
                      <w:rFonts w:ascii="Times New Roman" w:hAnsi="Times New Roman"/>
                    </w:rPr>
                    <w:t>лепка;</w:t>
                  </w:r>
                </w:p>
                <w:p w:rsidR="00DB2164" w:rsidRDefault="00DB2164">
                  <w:pPr>
                    <w:pStyle w:val="af0"/>
                    <w:spacing w:line="276" w:lineRule="auto"/>
                    <w:rPr>
                      <w:rFonts w:ascii="Times New Roman" w:hAnsi="Times New Roman"/>
                    </w:rPr>
                  </w:pPr>
                  <w:r>
                    <w:rPr>
                      <w:rFonts w:ascii="Times New Roman" w:hAnsi="Times New Roman"/>
                    </w:rPr>
                    <w:t>аппликация</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p w:rsidR="00DB2164" w:rsidRDefault="00DB2164">
                  <w:pPr>
                    <w:pStyle w:val="af0"/>
                    <w:spacing w:line="276" w:lineRule="auto"/>
                    <w:jc w:val="center"/>
                    <w:rPr>
                      <w:rFonts w:ascii="Times New Roman" w:hAnsi="Times New Roman"/>
                    </w:rPr>
                  </w:pPr>
                  <w:r>
                    <w:rPr>
                      <w:rFonts w:ascii="Times New Roman" w:hAnsi="Times New Roman"/>
                    </w:rPr>
                    <w:t>0,5</w:t>
                  </w:r>
                </w:p>
                <w:p w:rsidR="00DB2164" w:rsidRDefault="00DB2164">
                  <w:pPr>
                    <w:pStyle w:val="af0"/>
                    <w:spacing w:line="276" w:lineRule="auto"/>
                    <w:jc w:val="center"/>
                    <w:rPr>
                      <w:rFonts w:ascii="Times New Roman" w:hAnsi="Times New Roman"/>
                    </w:rPr>
                  </w:pPr>
                  <w:r>
                    <w:rPr>
                      <w:rFonts w:ascii="Times New Roman" w:hAnsi="Times New Roman"/>
                    </w:rPr>
                    <w:t>0,5</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w:t>
                  </w:r>
                </w:p>
                <w:p w:rsidR="00DB2164" w:rsidRDefault="00DB2164">
                  <w:pPr>
                    <w:pStyle w:val="af0"/>
                    <w:spacing w:line="276" w:lineRule="auto"/>
                    <w:jc w:val="center"/>
                    <w:rPr>
                      <w:rFonts w:ascii="Times New Roman" w:hAnsi="Times New Roman"/>
                    </w:rPr>
                  </w:pPr>
                  <w:r>
                    <w:rPr>
                      <w:rFonts w:ascii="Times New Roman" w:hAnsi="Times New Roman"/>
                    </w:rPr>
                    <w:t>0.5</w:t>
                  </w:r>
                </w:p>
                <w:p w:rsidR="00DB2164" w:rsidRDefault="00DB2164">
                  <w:pPr>
                    <w:pStyle w:val="af0"/>
                    <w:spacing w:line="276" w:lineRule="auto"/>
                    <w:jc w:val="center"/>
                    <w:rPr>
                      <w:rFonts w:ascii="Times New Roman" w:hAnsi="Times New Roman"/>
                    </w:rPr>
                  </w:pPr>
                  <w:r>
                    <w:rPr>
                      <w:rFonts w:ascii="Times New Roman" w:hAnsi="Times New Roman"/>
                    </w:rPr>
                    <w:t>0,5</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p w:rsidR="00DB2164" w:rsidRDefault="00DB2164">
                  <w:pPr>
                    <w:pStyle w:val="af0"/>
                    <w:snapToGrid w:val="0"/>
                    <w:spacing w:line="276" w:lineRule="auto"/>
                    <w:jc w:val="center"/>
                    <w:rPr>
                      <w:rFonts w:ascii="Times New Roman" w:hAnsi="Times New Roman"/>
                    </w:rPr>
                  </w:pPr>
                  <w:r>
                    <w:rPr>
                      <w:rFonts w:ascii="Times New Roman" w:hAnsi="Times New Roman"/>
                    </w:rPr>
                    <w:t>0,5</w:t>
                  </w:r>
                </w:p>
                <w:p w:rsidR="00DB2164" w:rsidRDefault="00DB2164">
                  <w:pPr>
                    <w:pStyle w:val="af0"/>
                    <w:snapToGrid w:val="0"/>
                    <w:spacing w:line="276" w:lineRule="auto"/>
                    <w:jc w:val="center"/>
                    <w:rPr>
                      <w:rFonts w:ascii="Times New Roman" w:hAnsi="Times New Roman"/>
                    </w:rPr>
                  </w:pPr>
                  <w:r>
                    <w:rPr>
                      <w:rFonts w:ascii="Times New Roman" w:hAnsi="Times New Roman"/>
                    </w:rPr>
                    <w:t>0,5</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p w:rsidR="00DB2164" w:rsidRDefault="00DB2164">
                  <w:pPr>
                    <w:pStyle w:val="af0"/>
                    <w:spacing w:line="276" w:lineRule="auto"/>
                    <w:jc w:val="center"/>
                    <w:rPr>
                      <w:rFonts w:ascii="Times New Roman" w:hAnsi="Times New Roman"/>
                    </w:rPr>
                  </w:pPr>
                  <w:r>
                    <w:rPr>
                      <w:rFonts w:ascii="Times New Roman" w:hAnsi="Times New Roman"/>
                    </w:rPr>
                    <w:t>0.5</w:t>
                  </w:r>
                </w:p>
                <w:p w:rsidR="00DB2164" w:rsidRDefault="00DB2164">
                  <w:pPr>
                    <w:pStyle w:val="af0"/>
                    <w:spacing w:line="276" w:lineRule="auto"/>
                    <w:jc w:val="center"/>
                    <w:rPr>
                      <w:rFonts w:ascii="Times New Roman" w:hAnsi="Times New Roman"/>
                    </w:rPr>
                  </w:pPr>
                  <w:r>
                    <w:rPr>
                      <w:rFonts w:ascii="Times New Roman" w:hAnsi="Times New Roman"/>
                    </w:rPr>
                    <w:t>0,5</w:t>
                  </w:r>
                </w:p>
              </w:tc>
            </w:tr>
            <w:tr w:rsidR="00DB2164">
              <w:trPr>
                <w:trHeight w:val="287"/>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Физическая культура</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2+1</w:t>
                  </w:r>
                  <w:r w:rsidR="00232661">
                    <w:rPr>
                      <w:rFonts w:ascii="Times New Roman" w:hAnsi="Times New Roman"/>
                    </w:rPr>
                    <w:t>(на свежем воздухе)</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2+1</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2+1</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2+1</w:t>
                  </w:r>
                </w:p>
              </w:tc>
            </w:tr>
            <w:tr w:rsidR="00DB2164">
              <w:trPr>
                <w:trHeight w:val="303"/>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 xml:space="preserve">Музыка </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w:t>
                  </w:r>
                </w:p>
              </w:tc>
            </w:tr>
            <w:tr w:rsidR="00DB2164">
              <w:trPr>
                <w:trHeight w:val="303"/>
              </w:trPr>
              <w:tc>
                <w:tcPr>
                  <w:tcW w:w="2976"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r>
                    <w:rPr>
                      <w:rFonts w:ascii="Times New Roman" w:hAnsi="Times New Roman"/>
                    </w:rPr>
                    <w:t>Общее количество</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10</w:t>
                  </w:r>
                </w:p>
              </w:tc>
              <w:tc>
                <w:tcPr>
                  <w:tcW w:w="1701" w:type="dxa"/>
                  <w:tcBorders>
                    <w:top w:val="nil"/>
                    <w:left w:val="single" w:sz="2" w:space="0" w:color="000000"/>
                    <w:bottom w:val="single" w:sz="2" w:space="0" w:color="000000"/>
                    <w:right w:val="nil"/>
                  </w:tcBorders>
                  <w:hideMark/>
                </w:tcPr>
                <w:p w:rsidR="00DB2164" w:rsidRDefault="00232661">
                  <w:pPr>
                    <w:pStyle w:val="af0"/>
                    <w:snapToGrid w:val="0"/>
                    <w:spacing w:line="276" w:lineRule="auto"/>
                    <w:jc w:val="center"/>
                    <w:rPr>
                      <w:rFonts w:ascii="Times New Roman" w:hAnsi="Times New Roman"/>
                    </w:rPr>
                  </w:pPr>
                  <w:r>
                    <w:rPr>
                      <w:rFonts w:ascii="Times New Roman" w:hAnsi="Times New Roman"/>
                    </w:rPr>
                    <w:t>11</w:t>
                  </w:r>
                </w:p>
              </w:tc>
              <w:tc>
                <w:tcPr>
                  <w:tcW w:w="1843"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13</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14</w:t>
                  </w:r>
                </w:p>
              </w:tc>
            </w:tr>
          </w:tbl>
          <w:p w:rsidR="00DB2164" w:rsidRDefault="00DB2164">
            <w:pPr>
              <w:spacing w:after="0" w:line="240" w:lineRule="auto"/>
              <w:jc w:val="both"/>
              <w:rPr>
                <w:rFonts w:ascii="Times New Roman" w:hAnsi="Times New Roman"/>
                <w:sz w:val="28"/>
                <w:szCs w:val="28"/>
              </w:rPr>
            </w:pPr>
          </w:p>
          <w:p w:rsidR="00DB2164" w:rsidRDefault="00DB2164">
            <w:pPr>
              <w:tabs>
                <w:tab w:val="left" w:pos="360"/>
                <w:tab w:val="left" w:pos="1800"/>
                <w:tab w:val="left" w:pos="3075"/>
                <w:tab w:val="left" w:pos="5460"/>
                <w:tab w:val="left" w:pos="8310"/>
              </w:tabs>
              <w:spacing w:line="240" w:lineRule="auto"/>
              <w:rPr>
                <w:rFonts w:ascii="Times New Roman" w:hAnsi="Times New Roman"/>
                <w:sz w:val="28"/>
                <w:szCs w:val="28"/>
              </w:rPr>
            </w:pPr>
            <w:r>
              <w:rPr>
                <w:rFonts w:ascii="Times New Roman" w:hAnsi="Times New Roman"/>
                <w:sz w:val="28"/>
                <w:szCs w:val="28"/>
              </w:rPr>
              <w:t xml:space="preserve">При организации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-образовательного процесса обеспечивается единство воспитательных, развивающих и обучающих целей и задач на необходимом и достаточном материале, максимально приближаясь к разумному «минимуму». Построение образовательного процесса идет на комплексно-тематическом принципе с учетом интеграции образовательных целей, что позволяет легко вводить региональные и культурные компоненты.</w:t>
            </w:r>
          </w:p>
          <w:p w:rsidR="00DB2164" w:rsidRDefault="00DB216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Детский сад находится в историческом месте на территории Коми-Пермяцкого округа, где среди семей воспитанников ДОУ преобладают </w:t>
            </w:r>
            <w:r w:rsidR="00095A1C">
              <w:rPr>
                <w:rFonts w:ascii="Times New Roman" w:hAnsi="Times New Roman"/>
                <w:sz w:val="28"/>
                <w:szCs w:val="28"/>
              </w:rPr>
              <w:t>коми-пермяки, но есть и русские</w:t>
            </w:r>
            <w:r>
              <w:rPr>
                <w:rFonts w:ascii="Times New Roman" w:hAnsi="Times New Roman"/>
                <w:sz w:val="28"/>
                <w:szCs w:val="28"/>
              </w:rPr>
              <w:t xml:space="preserve">. С учётом этого в детском саду создаётся этнокультурное пространство: в группах   оборудованы мини-музеи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организация</w:t>
            </w:r>
            <w:proofErr w:type="gramEnd"/>
            <w:r>
              <w:rPr>
                <w:rFonts w:ascii="Times New Roman" w:hAnsi="Times New Roman"/>
                <w:sz w:val="28"/>
                <w:szCs w:val="28"/>
              </w:rPr>
              <w:t xml:space="preserve"> деятельности по региональному компоненту.</w:t>
            </w:r>
          </w:p>
          <w:p w:rsidR="00DB2164" w:rsidRDefault="00DB2164">
            <w:pPr>
              <w:spacing w:after="0" w:line="240" w:lineRule="auto"/>
              <w:jc w:val="both"/>
              <w:rPr>
                <w:rFonts w:ascii="Times New Roman" w:hAnsi="Times New Roman"/>
                <w:sz w:val="28"/>
                <w:szCs w:val="28"/>
              </w:rPr>
            </w:pPr>
          </w:p>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Модель организации деятельности по региональному компоненту основной образовательной программы</w:t>
            </w:r>
          </w:p>
          <w:p w:rsidR="00DB2164" w:rsidRDefault="00DB2164">
            <w:pPr>
              <w:spacing w:after="0" w:line="240" w:lineRule="auto"/>
              <w:jc w:val="both"/>
              <w:rPr>
                <w:rFonts w:ascii="Times New Roman" w:hAnsi="Times New Roman"/>
                <w:sz w:val="28"/>
                <w:szCs w:val="28"/>
              </w:rPr>
            </w:pPr>
          </w:p>
          <w:tbl>
            <w:tblPr>
              <w:tblW w:w="9720" w:type="dxa"/>
              <w:tblLayout w:type="fixed"/>
              <w:tblLook w:val="04A0" w:firstRow="1" w:lastRow="0" w:firstColumn="1" w:lastColumn="0" w:noHBand="0" w:noVBand="1"/>
            </w:tblPr>
            <w:tblGrid>
              <w:gridCol w:w="1640"/>
              <w:gridCol w:w="1560"/>
              <w:gridCol w:w="3402"/>
              <w:gridCol w:w="1559"/>
              <w:gridCol w:w="1559"/>
            </w:tblGrid>
            <w:tr w:rsidR="00DB2164">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p>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Возрастная группа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w:t>
                  </w:r>
                </w:p>
              </w:tc>
            </w:tr>
            <w:tr w:rsidR="00DB2164">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Социально-коммуникативное развитие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мини-музея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-Уголок русской избы (кухонная утварь, народные костюмы, русские народные инструменты).</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-Нравственно-патриотический уголок(символики России, Пермского края, Коми округа,</w:t>
                  </w:r>
                  <w:r w:rsidR="00095A1C">
                    <w:rPr>
                      <w:rFonts w:ascii="Times New Roman" w:eastAsia="Times New Roman" w:hAnsi="Times New Roman" w:cs="Times New Roman"/>
                      <w:sz w:val="24"/>
                      <w:szCs w:val="24"/>
                    </w:rPr>
                    <w:t xml:space="preserve"> </w:t>
                  </w:r>
                  <w:proofErr w:type="spellStart"/>
                  <w:r w:rsidR="00095A1C">
                    <w:rPr>
                      <w:rFonts w:ascii="Times New Roman" w:eastAsia="Times New Roman" w:hAnsi="Times New Roman" w:cs="Times New Roman"/>
                      <w:sz w:val="24"/>
                      <w:szCs w:val="24"/>
                    </w:rPr>
                    <w:t>с</w:t>
                  </w:r>
                  <w:proofErr w:type="gramStart"/>
                  <w:r w:rsidR="00095A1C">
                    <w:rPr>
                      <w:rFonts w:ascii="Times New Roman" w:eastAsia="Times New Roman" w:hAnsi="Times New Roman" w:cs="Times New Roman"/>
                      <w:sz w:val="24"/>
                      <w:szCs w:val="24"/>
                    </w:rPr>
                    <w:t>.А</w:t>
                  </w:r>
                  <w:proofErr w:type="gramEnd"/>
                  <w:r w:rsidR="00095A1C">
                    <w:rPr>
                      <w:rFonts w:ascii="Times New Roman" w:eastAsia="Times New Roman" w:hAnsi="Times New Roman" w:cs="Times New Roman"/>
                      <w:sz w:val="24"/>
                      <w:szCs w:val="24"/>
                    </w:rPr>
                    <w:t>рхангельское</w:t>
                  </w:r>
                  <w:proofErr w:type="spellEnd"/>
                  <w:r w:rsidR="00095A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DB2164" w:rsidRDefault="00DB2164">
                  <w:pPr>
                    <w:rPr>
                      <w:rFonts w:ascii="Times New Roman" w:eastAsia="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r>
            <w:tr w:rsidR="00DB2164">
              <w:trPr>
                <w:trHeight w:val="1660"/>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развитие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Развлечения,</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по физическому воспитанию, </w:t>
                  </w:r>
                  <w:proofErr w:type="spellStart"/>
                  <w:r>
                    <w:rPr>
                      <w:rFonts w:ascii="Times New Roman" w:eastAsia="Times New Roman" w:hAnsi="Times New Roman" w:cs="Times New Roman"/>
                      <w:sz w:val="24"/>
                      <w:szCs w:val="24"/>
                    </w:rPr>
                    <w:t>валеологии</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народов мира (коми-пермяцкие, русские и т.д.)</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коми-пермяцкого народа в процессе занятий</w:t>
                  </w:r>
                </w:p>
                <w:p w:rsidR="00DB2164" w:rsidRDefault="00DB2164">
                  <w:pPr>
                    <w:rPr>
                      <w:rFonts w:ascii="Times New Roman" w:eastAsia="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r>
            <w:tr w:rsidR="00DB2164">
              <w:trPr>
                <w:trHeight w:val="2945"/>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Художественно-эстетическое развитие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по </w:t>
                  </w:r>
                  <w:proofErr w:type="spellStart"/>
                  <w:r>
                    <w:rPr>
                      <w:rFonts w:ascii="Times New Roman" w:eastAsia="Times New Roman" w:hAnsi="Times New Roman" w:cs="Times New Roman"/>
                      <w:sz w:val="24"/>
                      <w:szCs w:val="24"/>
                    </w:rPr>
                    <w:t>изодеятельности</w:t>
                  </w:r>
                  <w:proofErr w:type="spellEnd"/>
                  <w:r>
                    <w:rPr>
                      <w:rFonts w:ascii="Times New Roman" w:eastAsia="Times New Roman" w:hAnsi="Times New Roman" w:cs="Times New Roman"/>
                      <w:sz w:val="24"/>
                      <w:szCs w:val="24"/>
                    </w:rPr>
                    <w:t>,</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художественной литературе,</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музыке</w:t>
                  </w:r>
                </w:p>
                <w:p w:rsidR="00DB2164" w:rsidRDefault="00DB2164">
                  <w:pPr>
                    <w:rPr>
                      <w:rFonts w:ascii="Times New Roman" w:eastAsia="Times New Roman" w:hAnsi="Times New Roman" w:cs="Times New Roman"/>
                      <w:sz w:val="24"/>
                      <w:szCs w:val="24"/>
                    </w:rPr>
                  </w:pPr>
                </w:p>
                <w:p w:rsidR="00DB2164" w:rsidRDefault="00DB2164">
                  <w:pPr>
                    <w:rPr>
                      <w:rFonts w:ascii="Times New Roman" w:eastAsia="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коми-пермяцким орнаментом.</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песен, разучивание танцев коми-пермяцкого народа</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декады коми-пермяцкой культур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старшая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8"/>
                      <w:szCs w:val="28"/>
                    </w:rPr>
                  </w:pPr>
                  <w:r>
                    <w:rPr>
                      <w:rFonts w:ascii="Times New Roman" w:eastAsia="Times New Roman" w:hAnsi="Times New Roman" w:cs="Times New Roman"/>
                      <w:sz w:val="24"/>
                      <w:szCs w:val="24"/>
                    </w:rPr>
                    <w:t>В течение года</w:t>
                  </w:r>
                </w:p>
              </w:tc>
            </w:tr>
            <w:tr w:rsidR="00DB2164">
              <w:trPr>
                <w:trHeight w:val="2625"/>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Познавательное развитие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музея,</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по познавательному развитию,</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акциях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Живая и неживая природа </w:t>
                  </w:r>
                  <w:r w:rsidR="005D67E1">
                    <w:rPr>
                      <w:rFonts w:ascii="Times New Roman" w:eastAsia="Times New Roman" w:hAnsi="Times New Roman" w:cs="Times New Roman"/>
                      <w:sz w:val="24"/>
                      <w:szCs w:val="24"/>
                    </w:rPr>
                    <w:t>нашего края</w:t>
                  </w:r>
                </w:p>
                <w:p w:rsidR="00DB2164" w:rsidRDefault="005D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Земли</w:t>
                  </w:r>
                </w:p>
                <w:p w:rsidR="00DB2164" w:rsidRDefault="005D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Синичкин день</w:t>
                  </w:r>
                </w:p>
                <w:p w:rsidR="00DB2164" w:rsidRDefault="005D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объектами природы</w:t>
                  </w:r>
                </w:p>
                <w:p w:rsidR="00DB2164" w:rsidRDefault="005D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DB2164" w:rsidRDefault="005D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Покормите птиц зимой</w:t>
                  </w:r>
                </w:p>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Берегите воду.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8"/>
                      <w:szCs w:val="28"/>
                    </w:rPr>
                  </w:pPr>
                  <w:r>
                    <w:rPr>
                      <w:rFonts w:ascii="Times New Roman" w:eastAsia="Times New Roman" w:hAnsi="Times New Roman" w:cs="Times New Roman"/>
                      <w:sz w:val="24"/>
                      <w:szCs w:val="24"/>
                    </w:rPr>
                    <w:t>В течение года</w:t>
                  </w:r>
                </w:p>
              </w:tc>
            </w:tr>
            <w:tr w:rsidR="00DB2164">
              <w:trPr>
                <w:trHeight w:val="1234"/>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Речевое развитие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мифы, легенды коми-пермяцкого народа.</w:t>
                  </w:r>
                </w:p>
                <w:p w:rsidR="00DB2164" w:rsidRDefault="00DB2164">
                  <w:pPr>
                    <w:rPr>
                      <w:rFonts w:ascii="Times New Roman" w:eastAsia="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группа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eastAsia="Times New Roman" w:hAnsi="Times New Roman" w:cs="Times New Roman"/>
                      <w:sz w:val="28"/>
                      <w:szCs w:val="28"/>
                    </w:rPr>
                  </w:pPr>
                  <w:r>
                    <w:rPr>
                      <w:rFonts w:ascii="Times New Roman" w:eastAsia="Times New Roman" w:hAnsi="Times New Roman" w:cs="Times New Roman"/>
                      <w:sz w:val="24"/>
                      <w:szCs w:val="24"/>
                    </w:rPr>
                    <w:t>В течение года</w:t>
                  </w:r>
                </w:p>
              </w:tc>
            </w:tr>
          </w:tbl>
          <w:p w:rsidR="00DB2164" w:rsidRDefault="00DB2164">
            <w:pPr>
              <w:tabs>
                <w:tab w:val="left" w:pos="360"/>
                <w:tab w:val="left" w:pos="1800"/>
                <w:tab w:val="left" w:pos="3075"/>
                <w:tab w:val="left" w:pos="5460"/>
                <w:tab w:val="left" w:pos="8310"/>
              </w:tabs>
              <w:spacing w:line="360" w:lineRule="auto"/>
              <w:rPr>
                <w:rFonts w:ascii="Times New Roman" w:hAnsi="Times New Roman"/>
                <w:sz w:val="28"/>
                <w:szCs w:val="28"/>
              </w:rPr>
            </w:pPr>
          </w:p>
          <w:p w:rsidR="00DB2164" w:rsidRDefault="00DB2164">
            <w:pPr>
              <w:pStyle w:val="af0"/>
              <w:snapToGrid w:val="0"/>
              <w:spacing w:line="276" w:lineRule="auto"/>
              <w:jc w:val="center"/>
              <w:rPr>
                <w:rFonts w:ascii="Times New Roman" w:hAnsi="Times New Roman"/>
              </w:rPr>
            </w:pPr>
          </w:p>
        </w:tc>
      </w:tr>
    </w:tbl>
    <w:p w:rsidR="00DB2164" w:rsidRDefault="00DB2164" w:rsidP="00DB2164">
      <w:pPr>
        <w:pStyle w:val="a4"/>
        <w:spacing w:after="0"/>
        <w:ind w:left="0"/>
        <w:jc w:val="center"/>
        <w:rPr>
          <w:b/>
          <w:bCs/>
          <w:sz w:val="28"/>
          <w:szCs w:val="28"/>
        </w:rPr>
      </w:pPr>
      <w:r>
        <w:rPr>
          <w:b/>
          <w:bCs/>
          <w:sz w:val="28"/>
          <w:szCs w:val="28"/>
        </w:rPr>
        <w:lastRenderedPageBreak/>
        <w:t>3. ОРГАНИЗАЦИОННЫЙ РАЗДЕЛ</w:t>
      </w:r>
    </w:p>
    <w:p w:rsidR="00DB2164" w:rsidRDefault="00DB2164" w:rsidP="00DB2164">
      <w:pPr>
        <w:pStyle w:val="a4"/>
        <w:spacing w:after="0"/>
        <w:ind w:left="0"/>
        <w:jc w:val="both"/>
        <w:rPr>
          <w:b/>
          <w:bCs/>
          <w:sz w:val="28"/>
          <w:szCs w:val="28"/>
        </w:rPr>
      </w:pPr>
    </w:p>
    <w:p w:rsidR="00DB2164" w:rsidRDefault="00DB2164" w:rsidP="00DB2164">
      <w:pPr>
        <w:pStyle w:val="a4"/>
        <w:spacing w:after="0"/>
        <w:ind w:left="0"/>
        <w:jc w:val="both"/>
        <w:rPr>
          <w:b/>
          <w:sz w:val="28"/>
          <w:szCs w:val="28"/>
        </w:rPr>
      </w:pPr>
      <w:r>
        <w:rPr>
          <w:b/>
          <w:bCs/>
          <w:sz w:val="28"/>
          <w:szCs w:val="28"/>
        </w:rPr>
        <w:t>3.1. </w:t>
      </w:r>
      <w:r>
        <w:rPr>
          <w:b/>
          <w:sz w:val="28"/>
          <w:szCs w:val="28"/>
        </w:rPr>
        <w:t>Материально-техническое обеспечение Программы.</w:t>
      </w:r>
    </w:p>
    <w:p w:rsidR="00DB2164" w:rsidRDefault="00DB2164" w:rsidP="00DB2164">
      <w:pPr>
        <w:pStyle w:val="a4"/>
        <w:spacing w:after="0"/>
        <w:ind w:left="0" w:firstLine="709"/>
        <w:jc w:val="both"/>
        <w:rPr>
          <w:b/>
          <w:sz w:val="28"/>
          <w:szCs w:val="28"/>
        </w:rPr>
      </w:pPr>
    </w:p>
    <w:p w:rsidR="00DB2164" w:rsidRDefault="00DB2164" w:rsidP="00DB2164">
      <w:pPr>
        <w:spacing w:line="240" w:lineRule="auto"/>
        <w:jc w:val="center"/>
        <w:rPr>
          <w:rFonts w:ascii="Times New Roman" w:hAnsi="Times New Roman"/>
          <w:b/>
          <w:sz w:val="28"/>
          <w:szCs w:val="28"/>
        </w:rPr>
      </w:pPr>
      <w:r>
        <w:rPr>
          <w:rFonts w:ascii="Times New Roman" w:hAnsi="Times New Roman"/>
          <w:b/>
          <w:sz w:val="28"/>
          <w:szCs w:val="28"/>
        </w:rPr>
        <w:t xml:space="preserve">Физическое развитие </w:t>
      </w:r>
    </w:p>
    <w:p w:rsidR="00DB2164" w:rsidRDefault="00DB2164" w:rsidP="00DB2164">
      <w:pPr>
        <w:spacing w:after="0" w:line="240" w:lineRule="auto"/>
        <w:rPr>
          <w:rFonts w:ascii="Times New Roman" w:hAnsi="Times New Roman"/>
          <w:sz w:val="28"/>
          <w:szCs w:val="28"/>
        </w:rPr>
      </w:pPr>
      <w:r>
        <w:rPr>
          <w:rFonts w:ascii="Times New Roman" w:hAnsi="Times New Roman"/>
          <w:b/>
          <w:sz w:val="28"/>
          <w:szCs w:val="28"/>
        </w:rPr>
        <w:t>Помещения:</w:t>
      </w:r>
      <w:r>
        <w:rPr>
          <w:rFonts w:ascii="Times New Roman" w:hAnsi="Times New Roman"/>
          <w:sz w:val="28"/>
          <w:szCs w:val="28"/>
        </w:rPr>
        <w:t xml:space="preserve"> музыкальный зал,  центры в группах.</w:t>
      </w:r>
    </w:p>
    <w:p w:rsidR="00DB2164" w:rsidRDefault="00DB2164" w:rsidP="00DB2164">
      <w:pPr>
        <w:spacing w:after="0" w:line="240" w:lineRule="auto"/>
        <w:rPr>
          <w:rFonts w:ascii="Times New Roman" w:hAnsi="Times New Roman"/>
          <w:b/>
          <w:sz w:val="28"/>
          <w:szCs w:val="28"/>
        </w:rPr>
      </w:pPr>
      <w:r>
        <w:rPr>
          <w:rFonts w:ascii="Times New Roman" w:hAnsi="Times New Roman"/>
          <w:b/>
          <w:sz w:val="28"/>
          <w:szCs w:val="28"/>
        </w:rPr>
        <w:t>Оборудование</w:t>
      </w:r>
    </w:p>
    <w:p w:rsidR="00DB2164" w:rsidRDefault="00DB2164" w:rsidP="00DB2164">
      <w:pPr>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Нетрадиционное оборудование</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Физкультурное оборудование</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Картотеки подвижных игр, физкультминуток</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Атрибуты к подвижным играм</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Методическая литература</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Информационные стенды и плакаты</w:t>
      </w:r>
    </w:p>
    <w:p w:rsidR="00DB2164" w:rsidRDefault="00DB2164" w:rsidP="00DB2164">
      <w:pPr>
        <w:spacing w:after="0" w:line="240" w:lineRule="auto"/>
        <w:jc w:val="center"/>
        <w:rPr>
          <w:rFonts w:ascii="Times New Roman" w:hAnsi="Times New Roman"/>
          <w:b/>
          <w:sz w:val="28"/>
          <w:szCs w:val="28"/>
        </w:rPr>
      </w:pPr>
      <w:r>
        <w:rPr>
          <w:rFonts w:ascii="Times New Roman" w:hAnsi="Times New Roman"/>
          <w:b/>
          <w:sz w:val="28"/>
          <w:szCs w:val="28"/>
        </w:rPr>
        <w:t>Познавательное развитие</w:t>
      </w:r>
    </w:p>
    <w:p w:rsidR="00DB2164" w:rsidRDefault="00DB2164" w:rsidP="00DB2164">
      <w:pPr>
        <w:spacing w:after="0" w:line="240" w:lineRule="auto"/>
        <w:rPr>
          <w:rFonts w:ascii="Times New Roman" w:hAnsi="Times New Roman"/>
          <w:sz w:val="28"/>
          <w:szCs w:val="28"/>
        </w:rPr>
      </w:pPr>
      <w:r>
        <w:rPr>
          <w:rFonts w:ascii="Times New Roman" w:hAnsi="Times New Roman"/>
          <w:b/>
          <w:sz w:val="28"/>
          <w:szCs w:val="28"/>
        </w:rPr>
        <w:t>Помещения:</w:t>
      </w:r>
      <w:r>
        <w:rPr>
          <w:rFonts w:ascii="Times New Roman" w:hAnsi="Times New Roman"/>
          <w:sz w:val="28"/>
          <w:szCs w:val="28"/>
        </w:rPr>
        <w:t xml:space="preserve"> в группах центры познавательного развития.</w:t>
      </w:r>
    </w:p>
    <w:p w:rsidR="00DB2164" w:rsidRDefault="00DB2164" w:rsidP="00DB2164">
      <w:pPr>
        <w:spacing w:after="0" w:line="240" w:lineRule="auto"/>
        <w:rPr>
          <w:rFonts w:ascii="Times New Roman" w:hAnsi="Times New Roman"/>
          <w:b/>
          <w:sz w:val="28"/>
          <w:szCs w:val="28"/>
        </w:rPr>
      </w:pPr>
      <w:r>
        <w:rPr>
          <w:rFonts w:ascii="Times New Roman" w:hAnsi="Times New Roman"/>
          <w:b/>
          <w:sz w:val="28"/>
          <w:szCs w:val="28"/>
        </w:rPr>
        <w:t>Оборудование</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Развивающие игры</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Наглядные пособия.</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Познавательная литература</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Настольно-печатные</w:t>
      </w:r>
      <w:proofErr w:type="gramEnd"/>
      <w:r>
        <w:rPr>
          <w:rFonts w:ascii="Times New Roman" w:hAnsi="Times New Roman"/>
          <w:sz w:val="28"/>
          <w:szCs w:val="28"/>
        </w:rPr>
        <w:t xml:space="preserve"> игр.</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-Демонстрационный  и раздаточный материал</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Магнитно-маркерная доска</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Природный материал</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Методическая литература</w:t>
      </w:r>
    </w:p>
    <w:p w:rsidR="00DB2164" w:rsidRDefault="00DB2164" w:rsidP="00DB2164">
      <w:pPr>
        <w:spacing w:after="0" w:line="240" w:lineRule="auto"/>
        <w:jc w:val="center"/>
        <w:rPr>
          <w:rFonts w:ascii="Times New Roman" w:hAnsi="Times New Roman"/>
          <w:b/>
          <w:sz w:val="28"/>
          <w:szCs w:val="28"/>
        </w:rPr>
      </w:pPr>
    </w:p>
    <w:p w:rsidR="00DB2164" w:rsidRDefault="00DB2164" w:rsidP="00DB2164">
      <w:pPr>
        <w:spacing w:after="0" w:line="240" w:lineRule="auto"/>
        <w:jc w:val="center"/>
        <w:rPr>
          <w:rFonts w:ascii="Times New Roman" w:hAnsi="Times New Roman"/>
          <w:b/>
          <w:sz w:val="28"/>
          <w:szCs w:val="28"/>
        </w:rPr>
      </w:pPr>
      <w:r>
        <w:rPr>
          <w:rFonts w:ascii="Times New Roman" w:hAnsi="Times New Roman"/>
          <w:b/>
          <w:sz w:val="28"/>
          <w:szCs w:val="28"/>
        </w:rPr>
        <w:t>Социальн</w:t>
      </w:r>
      <w:proofErr w:type="gramStart"/>
      <w:r>
        <w:rPr>
          <w:rFonts w:ascii="Times New Roman" w:hAnsi="Times New Roman"/>
          <w:b/>
          <w:sz w:val="28"/>
          <w:szCs w:val="28"/>
        </w:rPr>
        <w:t>о-</w:t>
      </w:r>
      <w:proofErr w:type="gramEnd"/>
      <w:r>
        <w:rPr>
          <w:rFonts w:ascii="Times New Roman" w:hAnsi="Times New Roman"/>
          <w:b/>
          <w:sz w:val="28"/>
          <w:szCs w:val="28"/>
        </w:rPr>
        <w:t xml:space="preserve"> коммуникативное развитие</w:t>
      </w:r>
    </w:p>
    <w:p w:rsidR="00DB2164" w:rsidRDefault="00DB2164" w:rsidP="00DB2164">
      <w:pPr>
        <w:spacing w:after="0" w:line="240" w:lineRule="auto"/>
        <w:jc w:val="both"/>
        <w:rPr>
          <w:rFonts w:ascii="Times New Roman" w:hAnsi="Times New Roman"/>
          <w:b/>
          <w:sz w:val="28"/>
          <w:szCs w:val="28"/>
        </w:rPr>
      </w:pPr>
      <w:r>
        <w:rPr>
          <w:rFonts w:ascii="Times New Roman" w:hAnsi="Times New Roman"/>
          <w:b/>
          <w:sz w:val="28"/>
          <w:szCs w:val="28"/>
        </w:rPr>
        <w:t xml:space="preserve">Помещения: </w:t>
      </w:r>
      <w:r>
        <w:rPr>
          <w:rFonts w:ascii="Times New Roman" w:hAnsi="Times New Roman"/>
          <w:sz w:val="28"/>
          <w:szCs w:val="28"/>
        </w:rPr>
        <w:t>игровые центры.</w:t>
      </w:r>
    </w:p>
    <w:p w:rsidR="00DB2164" w:rsidRDefault="00DB2164" w:rsidP="00DB2164">
      <w:pPr>
        <w:spacing w:after="0" w:line="240" w:lineRule="auto"/>
        <w:jc w:val="both"/>
        <w:rPr>
          <w:rFonts w:ascii="Times New Roman" w:hAnsi="Times New Roman"/>
          <w:b/>
          <w:sz w:val="28"/>
          <w:szCs w:val="28"/>
        </w:rPr>
      </w:pPr>
      <w:r>
        <w:rPr>
          <w:rFonts w:ascii="Times New Roman" w:hAnsi="Times New Roman"/>
          <w:b/>
          <w:sz w:val="28"/>
          <w:szCs w:val="28"/>
        </w:rPr>
        <w:t>Оборудование</w:t>
      </w:r>
    </w:p>
    <w:p w:rsidR="00DB2164" w:rsidRDefault="00DB2164" w:rsidP="00DB2164">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Игрушки, соответствующие возрастным и индивидуальным особенностям ребенка</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Настольно-печатные игры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Атрибуты для театрализованных игр</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Уголки ряженья</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Настольные и напольные ширмы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Картотеки</w:t>
      </w:r>
    </w:p>
    <w:p w:rsidR="00DB2164" w:rsidRDefault="00DB2164" w:rsidP="00DB2164">
      <w:pPr>
        <w:spacing w:after="0" w:line="240" w:lineRule="auto"/>
        <w:jc w:val="center"/>
        <w:rPr>
          <w:rFonts w:ascii="Times New Roman" w:hAnsi="Times New Roman"/>
          <w:b/>
          <w:sz w:val="28"/>
          <w:szCs w:val="28"/>
        </w:rPr>
      </w:pPr>
      <w:r>
        <w:rPr>
          <w:rFonts w:ascii="Times New Roman" w:hAnsi="Times New Roman"/>
          <w:b/>
          <w:sz w:val="28"/>
          <w:szCs w:val="28"/>
        </w:rPr>
        <w:t>Художественно-эстетическое развитие</w:t>
      </w:r>
    </w:p>
    <w:p w:rsidR="00DB2164" w:rsidRDefault="00DB2164" w:rsidP="00DB2164">
      <w:pPr>
        <w:spacing w:after="0" w:line="240" w:lineRule="auto"/>
        <w:jc w:val="both"/>
        <w:rPr>
          <w:rFonts w:ascii="Times New Roman" w:hAnsi="Times New Roman"/>
          <w:sz w:val="28"/>
          <w:szCs w:val="28"/>
        </w:rPr>
      </w:pPr>
      <w:r>
        <w:rPr>
          <w:rFonts w:ascii="Times New Roman" w:hAnsi="Times New Roman"/>
          <w:b/>
          <w:sz w:val="28"/>
          <w:szCs w:val="28"/>
        </w:rPr>
        <w:t xml:space="preserve">Помещения: </w:t>
      </w:r>
      <w:r>
        <w:rPr>
          <w:rFonts w:ascii="Times New Roman" w:hAnsi="Times New Roman"/>
          <w:sz w:val="28"/>
          <w:szCs w:val="28"/>
        </w:rPr>
        <w:t>музыкальный зал, центры в группах.</w:t>
      </w:r>
    </w:p>
    <w:p w:rsidR="00DB2164" w:rsidRDefault="00DB2164" w:rsidP="00DB2164">
      <w:pPr>
        <w:spacing w:after="0" w:line="240" w:lineRule="auto"/>
        <w:jc w:val="both"/>
        <w:rPr>
          <w:rFonts w:ascii="Times New Roman" w:hAnsi="Times New Roman"/>
          <w:b/>
          <w:sz w:val="28"/>
          <w:szCs w:val="28"/>
        </w:rPr>
      </w:pPr>
      <w:r>
        <w:rPr>
          <w:rFonts w:ascii="Times New Roman" w:hAnsi="Times New Roman"/>
          <w:b/>
          <w:sz w:val="28"/>
          <w:szCs w:val="28"/>
        </w:rPr>
        <w:t>Оборудование</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Музыкальный центр</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Детские музыкальные инструменты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Демонстрационные пособия</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Изоматериал</w:t>
      </w:r>
      <w:proofErr w:type="spellEnd"/>
      <w:r>
        <w:rPr>
          <w:rFonts w:ascii="Times New Roman" w:hAnsi="Times New Roman"/>
          <w:sz w:val="28"/>
          <w:szCs w:val="28"/>
        </w:rPr>
        <w:t>, бросовый материал</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Ширмы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-Различные виды театра, реквизит, элементы декораций</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Мольберты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Природный и бросовый материалы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Мультимедийное оборудование</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Магнитно-маркерная доска</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Методическая литература</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-Акустическая система</w:t>
      </w:r>
    </w:p>
    <w:p w:rsidR="00DB2164" w:rsidRDefault="00DB2164" w:rsidP="00DB2164">
      <w:pPr>
        <w:spacing w:after="0" w:line="240" w:lineRule="auto"/>
        <w:jc w:val="center"/>
        <w:rPr>
          <w:rFonts w:ascii="Times New Roman" w:hAnsi="Times New Roman"/>
          <w:b/>
          <w:sz w:val="28"/>
          <w:szCs w:val="28"/>
        </w:rPr>
      </w:pPr>
      <w:r>
        <w:rPr>
          <w:rFonts w:ascii="Times New Roman" w:hAnsi="Times New Roman"/>
          <w:b/>
          <w:sz w:val="28"/>
          <w:szCs w:val="28"/>
        </w:rPr>
        <w:t>Речевое развитие</w:t>
      </w:r>
    </w:p>
    <w:p w:rsidR="00DB2164" w:rsidRDefault="00DB2164" w:rsidP="00DB2164">
      <w:pPr>
        <w:spacing w:after="0" w:line="240" w:lineRule="auto"/>
        <w:rPr>
          <w:rFonts w:ascii="Times New Roman" w:hAnsi="Times New Roman"/>
          <w:sz w:val="28"/>
          <w:szCs w:val="28"/>
        </w:rPr>
      </w:pPr>
      <w:r>
        <w:rPr>
          <w:rFonts w:ascii="Times New Roman" w:hAnsi="Times New Roman"/>
          <w:b/>
          <w:sz w:val="28"/>
          <w:szCs w:val="28"/>
        </w:rPr>
        <w:t xml:space="preserve">Помещения: </w:t>
      </w:r>
      <w:r>
        <w:rPr>
          <w:rFonts w:ascii="Times New Roman" w:hAnsi="Times New Roman"/>
          <w:sz w:val="28"/>
          <w:szCs w:val="28"/>
        </w:rPr>
        <w:t>центры речевого развития в группах.</w:t>
      </w:r>
    </w:p>
    <w:p w:rsidR="00DB2164" w:rsidRDefault="00DB2164" w:rsidP="00DB2164">
      <w:pPr>
        <w:spacing w:after="0" w:line="240" w:lineRule="auto"/>
        <w:jc w:val="both"/>
        <w:rPr>
          <w:rFonts w:ascii="Times New Roman" w:hAnsi="Times New Roman"/>
          <w:b/>
          <w:sz w:val="28"/>
          <w:szCs w:val="28"/>
        </w:rPr>
      </w:pPr>
      <w:r>
        <w:rPr>
          <w:rFonts w:ascii="Times New Roman" w:hAnsi="Times New Roman"/>
          <w:b/>
          <w:sz w:val="28"/>
          <w:szCs w:val="28"/>
        </w:rPr>
        <w:t>Оборудование</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Иллюстративный материал</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Настольно – печатные игры</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Схемы, моделей</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Коллажи для составления рассказов</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xml:space="preserve">- Картотеки (загадки, </w:t>
      </w:r>
      <w:proofErr w:type="spellStart"/>
      <w:r>
        <w:rPr>
          <w:rFonts w:ascii="Times New Roman" w:hAnsi="Times New Roman"/>
          <w:sz w:val="28"/>
          <w:szCs w:val="28"/>
        </w:rPr>
        <w:t>потешки</w:t>
      </w:r>
      <w:proofErr w:type="spellEnd"/>
      <w:r>
        <w:rPr>
          <w:rFonts w:ascii="Times New Roman" w:hAnsi="Times New Roman"/>
          <w:sz w:val="28"/>
          <w:szCs w:val="28"/>
        </w:rPr>
        <w:t>, пословицы и поговорки, артикуляционные гимнастики, портреты писателей и т.д.).</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Пособия для мелкой моторики</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Методическая литература</w:t>
      </w:r>
    </w:p>
    <w:p w:rsidR="00DB2164" w:rsidRDefault="00DB2164" w:rsidP="00DB2164">
      <w:pPr>
        <w:pStyle w:val="a4"/>
        <w:spacing w:after="0"/>
        <w:ind w:left="0" w:firstLine="709"/>
        <w:jc w:val="both"/>
        <w:rPr>
          <w:sz w:val="28"/>
          <w:szCs w:val="28"/>
        </w:rPr>
      </w:pPr>
    </w:p>
    <w:p w:rsidR="00DB2164" w:rsidRDefault="00DB2164" w:rsidP="00DB2164">
      <w:pPr>
        <w:pStyle w:val="a4"/>
        <w:spacing w:after="0"/>
        <w:ind w:left="0" w:firstLine="709"/>
        <w:jc w:val="both"/>
        <w:rPr>
          <w:b/>
          <w:sz w:val="28"/>
          <w:szCs w:val="28"/>
        </w:rPr>
      </w:pPr>
      <w:r>
        <w:rPr>
          <w:b/>
          <w:sz w:val="28"/>
          <w:szCs w:val="28"/>
        </w:rPr>
        <w:t>3.2. Обеспеченность методическими материалами и средствами обучения и воспитания.</w:t>
      </w:r>
    </w:p>
    <w:p w:rsidR="00DB2164" w:rsidRDefault="00DB2164" w:rsidP="00DB2164">
      <w:pPr>
        <w:spacing w:after="0" w:line="240" w:lineRule="auto"/>
        <w:rPr>
          <w:rFonts w:ascii="Times New Roman" w:hAnsi="Times New Roman" w:cs="Times New Roman"/>
          <w:b/>
          <w:sz w:val="28"/>
          <w:szCs w:val="28"/>
        </w:rPr>
      </w:pPr>
      <w:r>
        <w:rPr>
          <w:rFonts w:ascii="Times New Roman" w:hAnsi="Times New Roman" w:cs="Times New Roman"/>
          <w:b/>
          <w:sz w:val="28"/>
          <w:szCs w:val="28"/>
        </w:rPr>
        <w:t>Обязательная часть</w:t>
      </w:r>
    </w:p>
    <w:p w:rsidR="00DB2164" w:rsidRDefault="00DB2164" w:rsidP="00DB2164">
      <w:pPr>
        <w:spacing w:after="0" w:line="240" w:lineRule="auto"/>
        <w:rPr>
          <w:rFonts w:ascii="Times New Roman" w:hAnsi="Times New Roman"/>
          <w:sz w:val="28"/>
          <w:szCs w:val="28"/>
        </w:rPr>
      </w:pPr>
      <w:r>
        <w:rPr>
          <w:rFonts w:ascii="Times New Roman" w:hAnsi="Times New Roman"/>
          <w:sz w:val="28"/>
          <w:szCs w:val="28"/>
        </w:rPr>
        <w:t xml:space="preserve">     Примерная основная Общеобразовательная программа дошкольного образования «От рождения до школы» под редакцией </w:t>
      </w:r>
      <w:proofErr w:type="spellStart"/>
      <w:r>
        <w:rPr>
          <w:rFonts w:ascii="Times New Roman" w:hAnsi="Times New Roman"/>
          <w:sz w:val="28"/>
          <w:szCs w:val="28"/>
        </w:rPr>
        <w:t>Н.Е.Вераксы</w:t>
      </w:r>
      <w:proofErr w:type="spellEnd"/>
      <w:r>
        <w:rPr>
          <w:rFonts w:ascii="Times New Roman" w:hAnsi="Times New Roman"/>
          <w:sz w:val="28"/>
          <w:szCs w:val="28"/>
        </w:rPr>
        <w:t xml:space="preserve">, </w:t>
      </w:r>
      <w:proofErr w:type="spellStart"/>
      <w:r>
        <w:rPr>
          <w:rFonts w:ascii="Times New Roman" w:hAnsi="Times New Roman"/>
          <w:sz w:val="28"/>
          <w:szCs w:val="28"/>
        </w:rPr>
        <w:t>Т.С.Комаровой</w:t>
      </w:r>
      <w:proofErr w:type="spellEnd"/>
      <w:r>
        <w:rPr>
          <w:rFonts w:ascii="Times New Roman" w:hAnsi="Times New Roman"/>
          <w:sz w:val="28"/>
          <w:szCs w:val="28"/>
        </w:rPr>
        <w:t xml:space="preserve">, </w:t>
      </w:r>
      <w:proofErr w:type="spellStart"/>
      <w:r>
        <w:rPr>
          <w:rFonts w:ascii="Times New Roman" w:hAnsi="Times New Roman"/>
          <w:sz w:val="28"/>
          <w:szCs w:val="28"/>
        </w:rPr>
        <w:t>М.А.В</w:t>
      </w:r>
      <w:r w:rsidR="00095A1C">
        <w:rPr>
          <w:rFonts w:ascii="Times New Roman" w:hAnsi="Times New Roman"/>
          <w:sz w:val="28"/>
          <w:szCs w:val="28"/>
        </w:rPr>
        <w:t>асильевой</w:t>
      </w:r>
      <w:proofErr w:type="spellEnd"/>
      <w:r w:rsidR="00095A1C">
        <w:rPr>
          <w:rFonts w:ascii="Times New Roman" w:hAnsi="Times New Roman"/>
          <w:sz w:val="28"/>
          <w:szCs w:val="28"/>
        </w:rPr>
        <w:t xml:space="preserve"> «Мозаика </w:t>
      </w:r>
      <w:proofErr w:type="gramStart"/>
      <w:r w:rsidR="00095A1C">
        <w:rPr>
          <w:rFonts w:ascii="Times New Roman" w:hAnsi="Times New Roman"/>
          <w:sz w:val="28"/>
          <w:szCs w:val="28"/>
        </w:rPr>
        <w:t>–С</w:t>
      </w:r>
      <w:proofErr w:type="gramEnd"/>
      <w:r w:rsidR="00095A1C">
        <w:rPr>
          <w:rFonts w:ascii="Times New Roman" w:hAnsi="Times New Roman"/>
          <w:sz w:val="28"/>
          <w:szCs w:val="28"/>
        </w:rPr>
        <w:t>интез»,2017</w:t>
      </w:r>
      <w:r>
        <w:rPr>
          <w:rFonts w:ascii="Times New Roman" w:hAnsi="Times New Roman"/>
          <w:sz w:val="28"/>
          <w:szCs w:val="28"/>
        </w:rPr>
        <w:t xml:space="preserve"> года.</w:t>
      </w:r>
    </w:p>
    <w:p w:rsidR="00DB2164" w:rsidRDefault="00DB2164" w:rsidP="00DB2164">
      <w:pPr>
        <w:spacing w:after="0" w:line="240" w:lineRule="auto"/>
        <w:rPr>
          <w:rFonts w:ascii="Times New Roman" w:hAnsi="Times New Roman"/>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детей раннего возраста</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tabs>
                <w:tab w:val="left" w:pos="2595"/>
              </w:tabs>
              <w:rPr>
                <w:rFonts w:ascii="Times New Roman" w:hAnsi="Times New Roman" w:cs="Times New Roman"/>
                <w:b/>
                <w:sz w:val="28"/>
                <w:szCs w:val="28"/>
              </w:rPr>
            </w:pPr>
            <w:r>
              <w:rPr>
                <w:rFonts w:ascii="Times New Roman" w:hAnsi="Times New Roman" w:cs="Times New Roman"/>
                <w:b/>
                <w:sz w:val="28"/>
                <w:szCs w:val="28"/>
              </w:rPr>
              <w:tab/>
              <w:t>Педагогические технологии</w:t>
            </w:r>
          </w:p>
          <w:p w:rsidR="00DB2164" w:rsidRDefault="00DB2164">
            <w:pPr>
              <w:tabs>
                <w:tab w:val="left" w:pos="2595"/>
              </w:tabs>
              <w:rPr>
                <w:rFonts w:ascii="Times New Roman" w:hAnsi="Times New Roman" w:cs="Times New Roman"/>
                <w:b/>
                <w:sz w:val="28"/>
                <w:szCs w:val="28"/>
              </w:rPr>
            </w:pP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Григорьева Г.Г., </w:t>
            </w:r>
            <w:proofErr w:type="spellStart"/>
            <w:r>
              <w:rPr>
                <w:rFonts w:ascii="Times New Roman" w:hAnsi="Times New Roman" w:cs="Times New Roman"/>
                <w:sz w:val="28"/>
                <w:szCs w:val="28"/>
              </w:rPr>
              <w:t>Кочетова</w:t>
            </w:r>
            <w:proofErr w:type="spellEnd"/>
            <w:r>
              <w:rPr>
                <w:rFonts w:ascii="Times New Roman" w:hAnsi="Times New Roman" w:cs="Times New Roman"/>
                <w:sz w:val="28"/>
                <w:szCs w:val="28"/>
              </w:rPr>
              <w:t xml:space="preserve"> Н.П., </w:t>
            </w:r>
            <w:proofErr w:type="gramStart"/>
            <w:r>
              <w:rPr>
                <w:rFonts w:ascii="Times New Roman" w:hAnsi="Times New Roman" w:cs="Times New Roman"/>
                <w:sz w:val="28"/>
                <w:szCs w:val="28"/>
              </w:rPr>
              <w:t>Груба Г.В. Играем</w:t>
            </w:r>
            <w:proofErr w:type="gramEnd"/>
            <w:r>
              <w:rPr>
                <w:rFonts w:ascii="Times New Roman" w:hAnsi="Times New Roman" w:cs="Times New Roman"/>
                <w:sz w:val="28"/>
                <w:szCs w:val="28"/>
              </w:rPr>
              <w:t xml:space="preserve"> с малышами: Игры и упражнения для детей раннего возраста.- М.: Просвещение, 2003</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Демина Е.С. Развитие и обучение детей раннего возраста в ДОУ.-М.-СФЕРА, 2009г.</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Жукова О.Г. Планирование и конспекты занятий по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 xml:space="preserve"> для детей раннего возраста. – М.: Айрис-пресс, 2007.</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Д.Н. Лепка и рисование с детьми 2-3 лет. – М.: Мозаика-Синтез, 2009</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Жукова О.Г. Планирование и конспекты занятий по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 xml:space="preserve"> для детей раннего возраста. – М.: Айрис-пресс, 2007</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Зенина</w:t>
            </w:r>
            <w:proofErr w:type="spellEnd"/>
            <w:r>
              <w:rPr>
                <w:rFonts w:ascii="Times New Roman" w:hAnsi="Times New Roman" w:cs="Times New Roman"/>
                <w:sz w:val="28"/>
                <w:szCs w:val="28"/>
              </w:rPr>
              <w:t xml:space="preserve"> Т.Н. Ознакомление детей раннего возраста с природой. – М.: Педагогическое общество России, 2006</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Литвинова О.Э.. Конструирование с детьми раннего дошкольного </w:t>
            </w:r>
            <w:proofErr w:type="spellStart"/>
            <w:r>
              <w:rPr>
                <w:rFonts w:ascii="Times New Roman" w:hAnsi="Times New Roman" w:cs="Times New Roman"/>
                <w:sz w:val="28"/>
                <w:szCs w:val="28"/>
              </w:rPr>
              <w:t>возраста</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онспекты</w:t>
            </w:r>
            <w:proofErr w:type="spellEnd"/>
            <w:r>
              <w:rPr>
                <w:rFonts w:ascii="Times New Roman" w:hAnsi="Times New Roman" w:cs="Times New Roman"/>
                <w:sz w:val="28"/>
                <w:szCs w:val="28"/>
              </w:rPr>
              <w:t xml:space="preserve"> совместной деятельности с детьми 2-3 лет.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Лыкова И.А. Изобразительная деятельность в детском саду. Ранний возраст. – М.: Карапуз-Дидактика, 2008.</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Парамонова Л.А. Развивающие занятия с детьми 2-3 лет. – М.: ОЛМА Медиа Групп, 2008. </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 Хомякова Е.Е. Комплексные развивающие занятия с детьми раннего возраста.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2013</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Янушко</w:t>
            </w:r>
            <w:proofErr w:type="spellEnd"/>
            <w:r>
              <w:rPr>
                <w:rFonts w:ascii="Times New Roman" w:hAnsi="Times New Roman" w:cs="Times New Roman"/>
                <w:sz w:val="28"/>
                <w:szCs w:val="28"/>
              </w:rPr>
              <w:t xml:space="preserve"> Е.А. Сенсорное развитие детей раннего возраста. – М.: Мозаик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Синтез, 2009</w:t>
            </w:r>
          </w:p>
        </w:tc>
      </w:tr>
    </w:tbl>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детей дошкольного возраста (с3 до 7 лет)</w:t>
      </w: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«Речевое развитие»</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Педагогические технологии</w:t>
            </w:r>
          </w:p>
          <w:p w:rsidR="00DB2164" w:rsidRDefault="00DB2164">
            <w:pPr>
              <w:jc w:val="center"/>
              <w:rPr>
                <w:rFonts w:ascii="Times New Roman" w:hAnsi="Times New Roman" w:cs="Times New Roman"/>
                <w:b/>
                <w:sz w:val="28"/>
                <w:szCs w:val="28"/>
              </w:rPr>
            </w:pP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lastRenderedPageBreak/>
              <w:t>Александрова Т.В. Практические задания по формированию грамматического строя речи у дошкольников.-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 – ПРЕСС, 2003</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Колесникова Е.В. От звука к букве.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r w:rsidR="00095A1C">
              <w:rPr>
                <w:rFonts w:ascii="Times New Roman" w:hAnsi="Times New Roman" w:cs="Times New Roman"/>
                <w:sz w:val="28"/>
                <w:szCs w:val="28"/>
              </w:rPr>
              <w:t>Бином, 2020</w:t>
            </w:r>
          </w:p>
          <w:p w:rsidR="00095A1C" w:rsidRDefault="00095A1C">
            <w:pPr>
              <w:rPr>
                <w:rFonts w:ascii="Times New Roman" w:hAnsi="Times New Roman" w:cs="Times New Roman"/>
                <w:sz w:val="28"/>
                <w:szCs w:val="28"/>
              </w:rPr>
            </w:pPr>
            <w:r>
              <w:rPr>
                <w:rFonts w:ascii="Times New Roman" w:hAnsi="Times New Roman" w:cs="Times New Roman"/>
                <w:sz w:val="28"/>
                <w:szCs w:val="28"/>
              </w:rPr>
              <w:t>Колесникова Е.В. От слова к звуку. М.: Бином, 2020</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Ушакова О.С. Знакомим дошкольников 3-5 лет с литературой. – М., 2010.</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Ушакова О.С. Знакомим дошкольников 5-7 лет с литературой. – М., 2010</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Танникова</w:t>
            </w:r>
            <w:proofErr w:type="spellEnd"/>
            <w:r>
              <w:rPr>
                <w:rFonts w:ascii="Times New Roman" w:hAnsi="Times New Roman" w:cs="Times New Roman"/>
                <w:sz w:val="28"/>
                <w:szCs w:val="28"/>
              </w:rPr>
              <w:t xml:space="preserve"> Е.Б. Формирование речевого творчества у </w:t>
            </w:r>
            <w:proofErr w:type="spellStart"/>
            <w:r>
              <w:rPr>
                <w:rFonts w:ascii="Times New Roman" w:hAnsi="Times New Roman" w:cs="Times New Roman"/>
                <w:sz w:val="28"/>
                <w:szCs w:val="28"/>
              </w:rPr>
              <w:t>дошкольников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бучение</w:t>
            </w:r>
            <w:proofErr w:type="spellEnd"/>
            <w:r>
              <w:rPr>
                <w:rFonts w:ascii="Times New Roman" w:hAnsi="Times New Roman" w:cs="Times New Roman"/>
                <w:sz w:val="28"/>
                <w:szCs w:val="28"/>
              </w:rPr>
              <w:t xml:space="preserve"> сочинению сказок.- М.: Сфера, 2008 г</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Скоролупова</w:t>
            </w:r>
            <w:proofErr w:type="spellEnd"/>
            <w:r>
              <w:rPr>
                <w:rFonts w:ascii="Times New Roman" w:hAnsi="Times New Roman" w:cs="Times New Roman"/>
                <w:sz w:val="28"/>
                <w:szCs w:val="28"/>
              </w:rPr>
              <w:t xml:space="preserve"> О.А. Занятия с детьми старшего дошкольного возраста. – М.: Скрипторий, 2005.</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rsidP="00095A1C">
            <w:pPr>
              <w:rPr>
                <w:rFonts w:ascii="Times New Roman" w:hAnsi="Times New Roman" w:cs="Times New Roman"/>
                <w:sz w:val="28"/>
                <w:szCs w:val="28"/>
              </w:rPr>
            </w:pPr>
            <w:r>
              <w:rPr>
                <w:rFonts w:ascii="Times New Roman" w:hAnsi="Times New Roman" w:cs="Times New Roman"/>
                <w:sz w:val="28"/>
                <w:szCs w:val="28"/>
              </w:rPr>
              <w:t xml:space="preserve">Хрестоматия для дошкольников от 4-5 лет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r w:rsidR="00095A1C">
              <w:rPr>
                <w:rFonts w:ascii="Times New Roman" w:hAnsi="Times New Roman" w:cs="Times New Roman"/>
                <w:sz w:val="28"/>
                <w:szCs w:val="28"/>
              </w:rPr>
              <w:t>Мозиака-Синтез,2022</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rsidP="00095A1C">
            <w:pPr>
              <w:rPr>
                <w:rFonts w:ascii="Times New Roman" w:hAnsi="Times New Roman" w:cs="Times New Roman"/>
                <w:sz w:val="28"/>
                <w:szCs w:val="28"/>
              </w:rPr>
            </w:pPr>
            <w:r>
              <w:rPr>
                <w:rFonts w:ascii="Times New Roman" w:hAnsi="Times New Roman" w:cs="Times New Roman"/>
                <w:sz w:val="28"/>
                <w:szCs w:val="28"/>
              </w:rPr>
              <w:t>Хре</w:t>
            </w:r>
            <w:r w:rsidR="00095A1C">
              <w:rPr>
                <w:rFonts w:ascii="Times New Roman" w:hAnsi="Times New Roman" w:cs="Times New Roman"/>
                <w:sz w:val="28"/>
                <w:szCs w:val="28"/>
              </w:rPr>
              <w:t>стоматия для дошкольников от 5-6</w:t>
            </w:r>
            <w:r>
              <w:rPr>
                <w:rFonts w:ascii="Times New Roman" w:hAnsi="Times New Roman" w:cs="Times New Roman"/>
                <w:sz w:val="28"/>
                <w:szCs w:val="28"/>
              </w:rPr>
              <w:t xml:space="preserve"> лет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r w:rsidR="00095A1C">
              <w:rPr>
                <w:rFonts w:ascii="Times New Roman" w:hAnsi="Times New Roman" w:cs="Times New Roman"/>
                <w:sz w:val="28"/>
                <w:szCs w:val="28"/>
              </w:rPr>
              <w:t xml:space="preserve"> Мозиака-Синтез,2022</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Х</w:t>
            </w:r>
            <w:r w:rsidR="00095A1C">
              <w:rPr>
                <w:rFonts w:ascii="Times New Roman" w:hAnsi="Times New Roman" w:cs="Times New Roman"/>
                <w:sz w:val="28"/>
                <w:szCs w:val="28"/>
              </w:rPr>
              <w:t>рестоматия для дошкольников от 6</w:t>
            </w:r>
            <w:r>
              <w:rPr>
                <w:rFonts w:ascii="Times New Roman" w:hAnsi="Times New Roman" w:cs="Times New Roman"/>
                <w:sz w:val="28"/>
                <w:szCs w:val="28"/>
              </w:rPr>
              <w:t>-</w:t>
            </w:r>
            <w:r w:rsidR="00095A1C">
              <w:rPr>
                <w:rFonts w:ascii="Times New Roman" w:hAnsi="Times New Roman" w:cs="Times New Roman"/>
                <w:sz w:val="28"/>
                <w:szCs w:val="28"/>
              </w:rPr>
              <w:t>7 лет</w:t>
            </w:r>
            <w:proofErr w:type="gramStart"/>
            <w:r w:rsidR="00095A1C">
              <w:rPr>
                <w:rFonts w:ascii="Times New Roman" w:hAnsi="Times New Roman" w:cs="Times New Roman"/>
                <w:sz w:val="28"/>
                <w:szCs w:val="28"/>
              </w:rPr>
              <w:t xml:space="preserve"> .</w:t>
            </w:r>
            <w:proofErr w:type="gramEnd"/>
            <w:r w:rsidR="00095A1C">
              <w:rPr>
                <w:rFonts w:ascii="Times New Roman" w:hAnsi="Times New Roman" w:cs="Times New Roman"/>
                <w:sz w:val="28"/>
                <w:szCs w:val="28"/>
              </w:rPr>
              <w:t xml:space="preserve"> - М.: Мозиака-Синтез,2022</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Парамонова Л.Г. Воспитание связной речи у детей. Методическое пособие. </w:t>
            </w:r>
            <w:proofErr w:type="gramStart"/>
            <w:r>
              <w:rPr>
                <w:rFonts w:ascii="Times New Roman" w:hAnsi="Times New Roman" w:cs="Times New Roman"/>
                <w:sz w:val="28"/>
                <w:szCs w:val="28"/>
              </w:rPr>
              <w:t>С-П</w:t>
            </w:r>
            <w:proofErr w:type="gramEnd"/>
            <w:r>
              <w:rPr>
                <w:rFonts w:ascii="Times New Roman" w:hAnsi="Times New Roman" w:cs="Times New Roman"/>
                <w:sz w:val="28"/>
                <w:szCs w:val="28"/>
              </w:rPr>
              <w:t xml:space="preserve"> ДЕТСТВО-ПРЕСС 2011г.</w:t>
            </w:r>
          </w:p>
        </w:tc>
      </w:tr>
      <w:tr w:rsidR="00DB2164" w:rsidTr="00095A1C">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Нравственн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патриотическое воспитание детей дошкольного возраста. Планирование работы и конспекты занятий. </w:t>
            </w:r>
            <w:proofErr w:type="spellStart"/>
            <w:r>
              <w:rPr>
                <w:rFonts w:ascii="Times New Roman" w:hAnsi="Times New Roman" w:cs="Times New Roman"/>
                <w:sz w:val="28"/>
                <w:szCs w:val="28"/>
              </w:rPr>
              <w:t>Ветохина</w:t>
            </w:r>
            <w:proofErr w:type="spellEnd"/>
            <w:r>
              <w:rPr>
                <w:rFonts w:ascii="Times New Roman" w:hAnsi="Times New Roman" w:cs="Times New Roman"/>
                <w:sz w:val="28"/>
                <w:szCs w:val="28"/>
              </w:rPr>
              <w:t xml:space="preserve"> А.Я., Дмитриенко З.С., Полынова В.К., Савельева О.В., </w:t>
            </w:r>
            <w:proofErr w:type="spellStart"/>
            <w:r>
              <w:rPr>
                <w:rFonts w:ascii="Times New Roman" w:hAnsi="Times New Roman" w:cs="Times New Roman"/>
                <w:sz w:val="28"/>
                <w:szCs w:val="28"/>
              </w:rPr>
              <w:t>Жигналь</w:t>
            </w:r>
            <w:proofErr w:type="spellEnd"/>
            <w:r>
              <w:rPr>
                <w:rFonts w:ascii="Times New Roman" w:hAnsi="Times New Roman" w:cs="Times New Roman"/>
                <w:sz w:val="28"/>
                <w:szCs w:val="28"/>
              </w:rPr>
              <w:t xml:space="preserve"> Е.Н.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ООО ИЗДАТЕЛЬТСТВО «ДЕТСТВО-ПРЕСС», 2010г</w:t>
            </w:r>
          </w:p>
        </w:tc>
      </w:tr>
    </w:tbl>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Парциальные программы</w:t>
            </w:r>
          </w:p>
          <w:p w:rsidR="00DB2164" w:rsidRDefault="00DB2164">
            <w:pPr>
              <w:jc w:val="center"/>
              <w:rPr>
                <w:rFonts w:ascii="Times New Roman" w:hAnsi="Times New Roman" w:cs="Times New Roman"/>
                <w:b/>
                <w:sz w:val="28"/>
                <w:szCs w:val="28"/>
              </w:rPr>
            </w:pP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Николаева С.Н. «Юный эколог» Система работы в подготовительной группе. Издательство МОЗАИКА – СИНТЕЗ Москва, 2016г.</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Педагогические технологии</w:t>
            </w:r>
          </w:p>
          <w:p w:rsidR="00DB2164" w:rsidRDefault="00DB2164">
            <w:pPr>
              <w:jc w:val="center"/>
              <w:rPr>
                <w:rFonts w:ascii="Times New Roman" w:hAnsi="Times New Roman" w:cs="Times New Roman"/>
                <w:b/>
                <w:sz w:val="28"/>
                <w:szCs w:val="28"/>
              </w:rPr>
            </w:pP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b/>
                <w:sz w:val="28"/>
                <w:szCs w:val="28"/>
              </w:rPr>
            </w:pPr>
            <w:r>
              <w:rPr>
                <w:rFonts w:ascii="Times New Roman" w:hAnsi="Times New Roman" w:cs="Times New Roman"/>
                <w:sz w:val="28"/>
                <w:szCs w:val="28"/>
              </w:rPr>
              <w:lastRenderedPageBreak/>
              <w:t>Бойчук И.А. Ознакомление детей дошкольного возраста с русским народным творчеством.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2013.</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b/>
                <w:sz w:val="28"/>
                <w:szCs w:val="28"/>
              </w:rPr>
            </w:pPr>
            <w:proofErr w:type="spellStart"/>
            <w:r>
              <w:rPr>
                <w:rFonts w:ascii="Times New Roman" w:hAnsi="Times New Roman" w:cs="Times New Roman"/>
                <w:sz w:val="28"/>
                <w:szCs w:val="28"/>
              </w:rPr>
              <w:t>Деркунская</w:t>
            </w:r>
            <w:proofErr w:type="spellEnd"/>
            <w:r>
              <w:rPr>
                <w:rFonts w:ascii="Times New Roman" w:hAnsi="Times New Roman" w:cs="Times New Roman"/>
                <w:sz w:val="28"/>
                <w:szCs w:val="28"/>
              </w:rPr>
              <w:t xml:space="preserve"> В.А. Интегративная познавательная деятельность младших дошкольников. Методическое пособие. – М.: Центр педагогического образования, 2013.</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Михайлова З.А., Е.А. Носова. Логико-математическое развитие дошкольников.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ООО «ИЗДАТЕЛЬСТВО «ДЕТСТВО-ПРЕСС», 2015.</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Костюченко М.П. «Исследовательская деятельность на прогулках» Экологические занятия с детьми 5-7 лет. Волгоград. Издательство «Учитель» 2013г.</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Михайлова З.С., Бабаева Т.И., Кларина Л.М.  Развитие познавательно – исследовательских умений у старших дошкольников. С-П ДЕТСТВ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ПРЕСС 2013</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Фадеева Е.М. «Путешествие в мир математики для детей 6-7 лет, 2014г.</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Фадеева Е.Н. «Учимся математике» Программа обучения детей четвёртого года жизни. Пермь, 2007г.</w:t>
            </w:r>
          </w:p>
        </w:tc>
      </w:tr>
    </w:tbl>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«Социально-коммуникативное развитие»</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Педагогические технологии</w:t>
            </w:r>
          </w:p>
          <w:p w:rsidR="00DB2164" w:rsidRDefault="00DB2164">
            <w:pPr>
              <w:jc w:val="center"/>
              <w:rPr>
                <w:rFonts w:ascii="Times New Roman" w:hAnsi="Times New Roman" w:cs="Times New Roman"/>
                <w:b/>
                <w:sz w:val="28"/>
                <w:szCs w:val="28"/>
              </w:rPr>
            </w:pP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b/>
                <w:sz w:val="28"/>
                <w:szCs w:val="28"/>
              </w:rPr>
            </w:pPr>
            <w:r>
              <w:rPr>
                <w:rFonts w:ascii="Times New Roman" w:hAnsi="Times New Roman" w:cs="Times New Roman"/>
                <w:sz w:val="28"/>
                <w:szCs w:val="28"/>
              </w:rPr>
              <w:t>Бондаренко Т.М. Приобщение дошкольников к труду. Практическое пособие для старших воспитателей, методистов и педагогов ДОУ. – Воронеж: ООО «Метода», 2014.</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b/>
                <w:sz w:val="28"/>
                <w:szCs w:val="28"/>
              </w:rPr>
            </w:pPr>
            <w:r>
              <w:rPr>
                <w:rFonts w:ascii="Times New Roman" w:hAnsi="Times New Roman" w:cs="Times New Roman"/>
                <w:sz w:val="28"/>
                <w:szCs w:val="28"/>
              </w:rPr>
              <w:t>Михайленко И.Я., Короткова Н.А. Игра с правилами в дошкольном возрасте. – М.: Сфера, 2008.</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b/>
                <w:sz w:val="28"/>
                <w:szCs w:val="28"/>
              </w:rPr>
            </w:pPr>
            <w:proofErr w:type="spellStart"/>
            <w:r>
              <w:rPr>
                <w:rFonts w:ascii="Times New Roman" w:hAnsi="Times New Roman" w:cs="Times New Roman"/>
                <w:sz w:val="28"/>
                <w:szCs w:val="28"/>
              </w:rPr>
              <w:t>Максимчук</w:t>
            </w:r>
            <w:proofErr w:type="spellEnd"/>
            <w:r>
              <w:rPr>
                <w:rFonts w:ascii="Times New Roman" w:hAnsi="Times New Roman" w:cs="Times New Roman"/>
                <w:sz w:val="28"/>
                <w:szCs w:val="28"/>
              </w:rPr>
              <w:t xml:space="preserve"> Л.</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Что должен знать дошкольник о пожарной безопасности/учебное пособие Центр педагогического образования. – М.,2008</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tabs>
                <w:tab w:val="left" w:pos="465"/>
              </w:tabs>
              <w:rPr>
                <w:rFonts w:ascii="Times New Roman" w:hAnsi="Times New Roman" w:cs="Times New Roman"/>
                <w:b/>
                <w:sz w:val="28"/>
                <w:szCs w:val="28"/>
              </w:rPr>
            </w:pPr>
            <w:r>
              <w:rPr>
                <w:rFonts w:ascii="Times New Roman" w:hAnsi="Times New Roman" w:cs="Times New Roman"/>
                <w:sz w:val="28"/>
                <w:szCs w:val="28"/>
              </w:rPr>
              <w:t>Основы безопасности жизнедеятельности детей дошкольного возраста. Планирование работы. Беседы. Игры.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2010.</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tabs>
                <w:tab w:val="left" w:pos="465"/>
              </w:tabs>
              <w:rPr>
                <w:rFonts w:ascii="Times New Roman" w:hAnsi="Times New Roman" w:cs="Times New Roman"/>
                <w:sz w:val="28"/>
                <w:szCs w:val="28"/>
              </w:rPr>
            </w:pPr>
            <w:r>
              <w:rPr>
                <w:rFonts w:ascii="Times New Roman" w:hAnsi="Times New Roman" w:cs="Times New Roman"/>
                <w:sz w:val="28"/>
                <w:szCs w:val="28"/>
              </w:rPr>
              <w:t xml:space="preserve">Николаева С.Н. «Юный эколог» Система работы в подготовительной  </w:t>
            </w:r>
            <w:r>
              <w:rPr>
                <w:rFonts w:ascii="Times New Roman" w:hAnsi="Times New Roman" w:cs="Times New Roman"/>
                <w:sz w:val="28"/>
                <w:szCs w:val="28"/>
              </w:rPr>
              <w:lastRenderedPageBreak/>
              <w:t>группе. Издательство МОЗАИК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СИНТЕЗ  Москва, 2016.</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tabs>
                <w:tab w:val="left" w:pos="465"/>
              </w:tabs>
              <w:rPr>
                <w:rFonts w:ascii="Times New Roman" w:hAnsi="Times New Roman" w:cs="Times New Roman"/>
                <w:sz w:val="28"/>
                <w:szCs w:val="28"/>
              </w:rPr>
            </w:pPr>
            <w:r>
              <w:rPr>
                <w:rFonts w:ascii="Times New Roman" w:hAnsi="Times New Roman" w:cs="Times New Roman"/>
                <w:sz w:val="28"/>
                <w:szCs w:val="28"/>
              </w:rPr>
              <w:lastRenderedPageBreak/>
              <w:t xml:space="preserve">Полынова В.К., </w:t>
            </w:r>
            <w:proofErr w:type="spellStart"/>
            <w:r>
              <w:rPr>
                <w:rFonts w:ascii="Times New Roman" w:hAnsi="Times New Roman" w:cs="Times New Roman"/>
                <w:sz w:val="28"/>
                <w:szCs w:val="28"/>
              </w:rPr>
              <w:t>Ветохина</w:t>
            </w:r>
            <w:proofErr w:type="spellEnd"/>
            <w:r>
              <w:rPr>
                <w:rFonts w:ascii="Times New Roman" w:hAnsi="Times New Roman" w:cs="Times New Roman"/>
                <w:sz w:val="28"/>
                <w:szCs w:val="28"/>
              </w:rPr>
              <w:t xml:space="preserve"> А.Я. «Нравственно-патриотическое воспитание детей дошкольного воспитание детей дошкольного возраста» Планирование работы и конспекты занятий. Санкт- Петербург ДЕТСТВО-ПРЕСС 2010г.</w:t>
            </w:r>
          </w:p>
        </w:tc>
      </w:tr>
    </w:tbl>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Парциальные программы</w:t>
            </w:r>
          </w:p>
          <w:p w:rsidR="00DB2164" w:rsidRDefault="00DB2164">
            <w:pPr>
              <w:jc w:val="center"/>
              <w:rPr>
                <w:rFonts w:ascii="Times New Roman" w:hAnsi="Times New Roman" w:cs="Times New Roman"/>
                <w:b/>
                <w:sz w:val="28"/>
                <w:szCs w:val="28"/>
              </w:rPr>
            </w:pP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hAnsi="Times New Roman" w:cs="Times New Roman"/>
                <w:sz w:val="28"/>
                <w:szCs w:val="28"/>
              </w:rPr>
            </w:pPr>
            <w:proofErr w:type="spellStart"/>
            <w:r>
              <w:rPr>
                <w:rFonts w:ascii="Times New Roman" w:hAnsi="Times New Roman" w:cs="Times New Roman"/>
                <w:sz w:val="28"/>
                <w:szCs w:val="28"/>
              </w:rPr>
              <w:t>Токаева</w:t>
            </w:r>
            <w:proofErr w:type="spellEnd"/>
            <w:r>
              <w:rPr>
                <w:rFonts w:ascii="Times New Roman" w:hAnsi="Times New Roman" w:cs="Times New Roman"/>
                <w:sz w:val="28"/>
                <w:szCs w:val="28"/>
              </w:rPr>
              <w:t xml:space="preserve"> Т.Э. Будь здоров, малыш! – Пермь, 2003</w:t>
            </w:r>
          </w:p>
        </w:tc>
      </w:tr>
      <w:tr w:rsidR="00DB2164" w:rsidTr="00DB2164">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Педагогические технологии</w:t>
            </w:r>
          </w:p>
          <w:p w:rsidR="00DB2164" w:rsidRDefault="00DB2164">
            <w:pPr>
              <w:jc w:val="center"/>
              <w:rPr>
                <w:rFonts w:ascii="Times New Roman" w:hAnsi="Times New Roman" w:cs="Times New Roman"/>
                <w:b/>
                <w:sz w:val="28"/>
                <w:szCs w:val="28"/>
              </w:rPr>
            </w:pPr>
          </w:p>
        </w:tc>
      </w:tr>
      <w:tr w:rsidR="00DB2164" w:rsidTr="00DB2164">
        <w:trPr>
          <w:trHeight w:val="320"/>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Харченко Т.Е. Организация  двигательной деятельности детей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детском </w:t>
            </w:r>
          </w:p>
        </w:tc>
      </w:tr>
      <w:tr w:rsidR="00DB2164" w:rsidTr="00DB2164">
        <w:trPr>
          <w:trHeight w:val="328"/>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саду. ДЕТСТВО – ПРЕСС, 2010.</w:t>
            </w:r>
          </w:p>
        </w:tc>
      </w:tr>
      <w:tr w:rsidR="00DB2164" w:rsidTr="00DB2164">
        <w:trPr>
          <w:trHeight w:val="681"/>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Анисимова М.С., Хабарова Т.В. Двигательная деятельность детей младшего и среднего дошкольного возраста. ДЕТСТВО – ПРЕСС, 2011.</w:t>
            </w:r>
          </w:p>
        </w:tc>
      </w:tr>
      <w:tr w:rsidR="00DB2164" w:rsidTr="00DB2164">
        <w:trPr>
          <w:trHeight w:val="645"/>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Фролов В.Г. Физкультурные занятия, игры и упражнения на прогулке. «Просвещение -1986»</w:t>
            </w:r>
          </w:p>
        </w:tc>
      </w:tr>
      <w:tr w:rsidR="00DB2164" w:rsidTr="00DB2164">
        <w:trPr>
          <w:trHeight w:val="646"/>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Физкультурные занятия с детьми 4-5 лет. Просвещение 1986.</w:t>
            </w:r>
          </w:p>
        </w:tc>
      </w:tr>
      <w:tr w:rsidR="009575C8" w:rsidTr="00DB2164">
        <w:trPr>
          <w:trHeight w:val="646"/>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75C8" w:rsidRDefault="009575C8">
            <w:pPr>
              <w:rPr>
                <w:rFonts w:ascii="Times New Roman" w:hAnsi="Times New Roman" w:cs="Times New Roman"/>
                <w:sz w:val="28"/>
                <w:szCs w:val="28"/>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Физкультурные занятия с детьми 3-4 лет. Просвещение 1986.</w:t>
            </w:r>
          </w:p>
        </w:tc>
      </w:tr>
      <w:tr w:rsidR="00DB2164" w:rsidTr="00DB2164">
        <w:trPr>
          <w:trHeight w:val="632"/>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Физкультурные занятия с детьми 5-6 лет. Просвещение 1986.</w:t>
            </w:r>
          </w:p>
        </w:tc>
      </w:tr>
      <w:tr w:rsidR="00DB2164" w:rsidTr="00DB2164">
        <w:trPr>
          <w:trHeight w:val="708"/>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Глазырина Л.Д. Физическая культура дошкольника (младший, средний, старший возраст) Центр ВЛАДОС, 2000.</w:t>
            </w:r>
          </w:p>
        </w:tc>
      </w:tr>
      <w:tr w:rsidR="00DB2164" w:rsidTr="00DB2164">
        <w:trPr>
          <w:trHeight w:val="382"/>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Вавилова Е.Н. Учите бегать, прыгать, лазать, метать. Просвещение. 1983.</w:t>
            </w:r>
          </w:p>
        </w:tc>
      </w:tr>
      <w:tr w:rsidR="00DB2164" w:rsidTr="00DB2164">
        <w:trPr>
          <w:trHeight w:val="685"/>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Токаева</w:t>
            </w:r>
            <w:proofErr w:type="spellEnd"/>
            <w:r>
              <w:rPr>
                <w:rFonts w:ascii="Times New Roman" w:hAnsi="Times New Roman" w:cs="Times New Roman"/>
                <w:sz w:val="28"/>
                <w:szCs w:val="28"/>
              </w:rPr>
              <w:t xml:space="preserve"> Т.Э. Мир физической культуры и здоровья. «Книжный мир» Пермь 2002.</w:t>
            </w:r>
          </w:p>
        </w:tc>
      </w:tr>
      <w:tr w:rsidR="00DB2164" w:rsidTr="00DB2164">
        <w:trPr>
          <w:trHeight w:val="641"/>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proofErr w:type="spellStart"/>
            <w:r>
              <w:rPr>
                <w:rFonts w:ascii="Times New Roman" w:hAnsi="Times New Roman" w:cs="Times New Roman"/>
                <w:sz w:val="28"/>
                <w:szCs w:val="28"/>
              </w:rPr>
              <w:t>Картушина</w:t>
            </w:r>
            <w:proofErr w:type="spellEnd"/>
            <w:r>
              <w:rPr>
                <w:rFonts w:ascii="Times New Roman" w:hAnsi="Times New Roman" w:cs="Times New Roman"/>
                <w:sz w:val="28"/>
                <w:szCs w:val="28"/>
              </w:rPr>
              <w:t xml:space="preserve"> М.Ю. Сценарии оздоровительных досугов для детей 4-5 лет. </w:t>
            </w:r>
            <w:r>
              <w:rPr>
                <w:rFonts w:ascii="Times New Roman" w:hAnsi="Times New Roman" w:cs="Times New Roman"/>
                <w:sz w:val="28"/>
                <w:szCs w:val="28"/>
              </w:rPr>
              <w:lastRenderedPageBreak/>
              <w:t>Издательство «ТЦ Сфера» 2004</w:t>
            </w:r>
          </w:p>
        </w:tc>
      </w:tr>
      <w:tr w:rsidR="00DB2164" w:rsidTr="00DB2164">
        <w:trPr>
          <w:trHeight w:val="583"/>
        </w:trPr>
        <w:tc>
          <w:tcPr>
            <w:tcW w:w="9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lastRenderedPageBreak/>
              <w:t xml:space="preserve"> Осокина Т.И., Тимофеева Е.А., </w:t>
            </w:r>
            <w:proofErr w:type="spellStart"/>
            <w:r>
              <w:rPr>
                <w:rFonts w:ascii="Times New Roman" w:hAnsi="Times New Roman" w:cs="Times New Roman"/>
                <w:sz w:val="28"/>
                <w:szCs w:val="28"/>
              </w:rPr>
              <w:t>Фурмина</w:t>
            </w:r>
            <w:proofErr w:type="spellEnd"/>
            <w:r>
              <w:rPr>
                <w:rFonts w:ascii="Times New Roman" w:hAnsi="Times New Roman" w:cs="Times New Roman"/>
                <w:sz w:val="28"/>
                <w:szCs w:val="28"/>
              </w:rPr>
              <w:t xml:space="preserve"> Л.С Игры и развлечения детей на воздухе. «Просвещение»,1980.</w:t>
            </w:r>
          </w:p>
        </w:tc>
      </w:tr>
    </w:tbl>
    <w:p w:rsidR="00DB2164" w:rsidRDefault="00DB2164" w:rsidP="00DB2164">
      <w:pPr>
        <w:spacing w:after="0" w:line="240" w:lineRule="auto"/>
        <w:jc w:val="center"/>
        <w:rPr>
          <w:rFonts w:ascii="Times New Roman" w:hAnsi="Times New Roman" w:cs="Times New Roman"/>
          <w:b/>
          <w:sz w:val="28"/>
          <w:szCs w:val="28"/>
        </w:rPr>
      </w:pPr>
    </w:p>
    <w:p w:rsidR="00DB2164" w:rsidRDefault="00DB2164" w:rsidP="00DB21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«Художественно-эстетическое развитие»</w:t>
      </w:r>
    </w:p>
    <w:p w:rsidR="00DB2164" w:rsidRDefault="00DB2164" w:rsidP="00DB2164">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9430"/>
      </w:tblGrid>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Парциальные программы</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pStyle w:val="c2"/>
              <w:shd w:val="clear" w:color="auto" w:fill="FFFFFF"/>
              <w:spacing w:before="0" w:beforeAutospacing="0" w:after="0" w:afterAutospacing="0"/>
              <w:ind w:left="720"/>
              <w:jc w:val="both"/>
              <w:rPr>
                <w:rFonts w:ascii="Calibri" w:hAnsi="Calibri"/>
                <w:color w:val="000000"/>
                <w:sz w:val="22"/>
                <w:szCs w:val="22"/>
              </w:rPr>
            </w:pPr>
            <w:r>
              <w:rPr>
                <w:sz w:val="28"/>
                <w:szCs w:val="28"/>
              </w:rPr>
              <w:t>Казакова Т.Г., Лыкова И.А. Программа художественного воспитания, обучения и развития детей 2-7 лет «Цветные ладошки».</w:t>
            </w:r>
          </w:p>
        </w:tc>
      </w:tr>
      <w:tr w:rsidR="00DB2164" w:rsidTr="005833CB">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2164" w:rsidRDefault="00DB2164">
            <w:pPr>
              <w:jc w:val="center"/>
              <w:rPr>
                <w:rFonts w:ascii="Times New Roman" w:hAnsi="Times New Roman" w:cs="Times New Roman"/>
                <w:b/>
                <w:sz w:val="28"/>
                <w:szCs w:val="28"/>
              </w:rPr>
            </w:pPr>
            <w:r>
              <w:rPr>
                <w:rFonts w:ascii="Times New Roman" w:hAnsi="Times New Roman" w:cs="Times New Roman"/>
                <w:b/>
                <w:sz w:val="28"/>
                <w:szCs w:val="28"/>
              </w:rPr>
              <w:t>Педагогические технологии</w:t>
            </w:r>
          </w:p>
          <w:p w:rsidR="00DB2164" w:rsidRDefault="00DB2164">
            <w:pPr>
              <w:jc w:val="center"/>
              <w:rPr>
                <w:rFonts w:ascii="Times New Roman" w:hAnsi="Times New Roman" w:cs="Times New Roman"/>
                <w:b/>
                <w:sz w:val="28"/>
                <w:szCs w:val="28"/>
              </w:rPr>
            </w:pPr>
          </w:p>
        </w:tc>
      </w:tr>
      <w:tr w:rsidR="00DB2164" w:rsidTr="005833CB">
        <w:trPr>
          <w:trHeight w:val="1635"/>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Лыкова И.А «Изобразительная деятельность в детском саду» Подготовительная  к школе группа. Планирование, конспекты, методические рекомендации. Творческий цент СФЕРА. Москва 2009 «Изобразительная деятельность в детском саду» Старшая группа. Планирование, конспекты, методические рекомендации. Творческий цент СФЕРА. Москва 2009г</w:t>
            </w:r>
          </w:p>
        </w:tc>
      </w:tr>
      <w:tr w:rsidR="00DB2164" w:rsidTr="005833CB">
        <w:trPr>
          <w:trHeight w:val="945"/>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Лыкова И.А «Конструирование в детском саду» старшая группа. Учебно-методическое пособие к парциальной программе «Умные пальчики». Издательский дом «Цветной мир». Москва 2017</w:t>
            </w:r>
          </w:p>
        </w:tc>
      </w:tr>
      <w:tr w:rsidR="00DB2164" w:rsidTr="005833CB">
        <w:trPr>
          <w:trHeight w:val="1620"/>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Лыкова И.А «Изобразительная деятельность в детском саду» Подготовительная  к школе группа. Планирование, конспекты, методические </w:t>
            </w:r>
          </w:p>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рекомендации. Творческий цент СФЕРА. Москва 2009 «Изобразительная деятельность в детском саду» Старшая группа. Планирование, конспекты, </w:t>
            </w:r>
          </w:p>
          <w:p w:rsidR="00DB2164" w:rsidRDefault="00DB2164">
            <w:pPr>
              <w:rPr>
                <w:rFonts w:ascii="Times New Roman" w:hAnsi="Times New Roman" w:cs="Times New Roman"/>
                <w:sz w:val="28"/>
                <w:szCs w:val="28"/>
              </w:rPr>
            </w:pPr>
            <w:r>
              <w:rPr>
                <w:rFonts w:ascii="Times New Roman" w:hAnsi="Times New Roman" w:cs="Times New Roman"/>
                <w:sz w:val="28"/>
                <w:szCs w:val="28"/>
              </w:rPr>
              <w:t>методические рекомендации. Творческий цент СФЕРА. Москва 2009г</w:t>
            </w:r>
          </w:p>
        </w:tc>
      </w:tr>
      <w:tr w:rsidR="00DB2164" w:rsidTr="005833CB">
        <w:trPr>
          <w:trHeight w:val="1202"/>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 Лыкова И.А «Конструирование в детском саду» старшая группа. Учебно-методическое пособие к парциальной программе «Умные пальчики». Издательский дом «Цветной мир». Москва 2017</w:t>
            </w:r>
          </w:p>
        </w:tc>
      </w:tr>
      <w:tr w:rsidR="00DB2164" w:rsidTr="005833CB">
        <w:trPr>
          <w:trHeight w:val="968"/>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Литвинова О.Э.  «Конструирование с детьми  старшего  дошкольного возраста». Конспекты совместной деятельности 5-6 лет. Издательство ДЕТСТВО - ПРЕСС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Санкт-Петербург 2017.</w:t>
            </w:r>
          </w:p>
        </w:tc>
      </w:tr>
      <w:tr w:rsidR="00DB2164" w:rsidTr="005833CB">
        <w:trPr>
          <w:trHeight w:val="1020"/>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lastRenderedPageBreak/>
              <w:t xml:space="preserve"> Лыкова И.А «Изобразительная деятельность в детском саду» Подготовительная  к школе группа. Планирование, конспекты, методические рекомендации. Творческий цент СФЕРА. Москва 2009</w:t>
            </w:r>
          </w:p>
        </w:tc>
      </w:tr>
      <w:tr w:rsidR="00DB2164" w:rsidTr="005833CB">
        <w:trPr>
          <w:trHeight w:val="1005"/>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rPr>
                <w:rFonts w:ascii="Times New Roman" w:hAnsi="Times New Roman" w:cs="Times New Roman"/>
                <w:sz w:val="28"/>
                <w:szCs w:val="28"/>
              </w:rPr>
            </w:pPr>
            <w:r>
              <w:rPr>
                <w:rFonts w:ascii="Times New Roman" w:hAnsi="Times New Roman" w:cs="Times New Roman"/>
                <w:sz w:val="28"/>
                <w:szCs w:val="28"/>
              </w:rPr>
              <w:t xml:space="preserve"> Лыкова И.А «Конструирование в детском саду» подготовительная к школе группа. Учебно-методическое пособие к парциальной программе «Умные пальчики». Издательский дом «Цветной мир». Москва 2017</w:t>
            </w:r>
          </w:p>
        </w:tc>
      </w:tr>
      <w:tr w:rsidR="00DB2164" w:rsidTr="005833CB">
        <w:trPr>
          <w:trHeight w:val="1068"/>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Лыкова И.А. «Дидактические игры и занятия». Учебн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методическое пособие. Издательский  дом «Карапуз». Творческий  центр «СФЕРА» Москва 2009г.</w:t>
            </w:r>
          </w:p>
        </w:tc>
      </w:tr>
      <w:tr w:rsidR="00DB2164" w:rsidTr="005833CB">
        <w:trPr>
          <w:trHeight w:val="675"/>
        </w:trPr>
        <w:tc>
          <w:tcPr>
            <w:tcW w:w="9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64" w:rsidRDefault="00DB2164">
            <w:pPr>
              <w:jc w:val="both"/>
              <w:rPr>
                <w:rFonts w:ascii="Times New Roman" w:hAnsi="Times New Roman" w:cs="Times New Roman"/>
                <w:sz w:val="28"/>
                <w:szCs w:val="28"/>
              </w:rPr>
            </w:pPr>
            <w:proofErr w:type="spellStart"/>
            <w:r>
              <w:rPr>
                <w:rFonts w:ascii="Times New Roman" w:hAnsi="Times New Roman" w:cs="Times New Roman"/>
                <w:sz w:val="28"/>
                <w:szCs w:val="28"/>
              </w:rPr>
              <w:t>Лиштван</w:t>
            </w:r>
            <w:proofErr w:type="spellEnd"/>
            <w:r>
              <w:rPr>
                <w:rFonts w:ascii="Times New Roman" w:hAnsi="Times New Roman" w:cs="Times New Roman"/>
                <w:sz w:val="28"/>
                <w:szCs w:val="28"/>
              </w:rPr>
              <w:t xml:space="preserve"> З.В. «Конструирование»  Методика обучения детей разного возраста. Издательство «Просвещение» 1981г.</w:t>
            </w:r>
          </w:p>
        </w:tc>
      </w:tr>
    </w:tbl>
    <w:p w:rsidR="00DB2164" w:rsidRDefault="00DB2164" w:rsidP="00DB2164">
      <w:pPr>
        <w:tabs>
          <w:tab w:val="left" w:pos="355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DB2164" w:rsidRDefault="00DB2164" w:rsidP="00DB2164">
      <w:pPr>
        <w:pStyle w:val="a4"/>
        <w:spacing w:after="0"/>
        <w:ind w:left="0"/>
        <w:jc w:val="both"/>
        <w:rPr>
          <w:b/>
          <w:sz w:val="28"/>
          <w:szCs w:val="28"/>
        </w:rPr>
      </w:pPr>
      <w:r>
        <w:rPr>
          <w:b/>
          <w:sz w:val="28"/>
          <w:szCs w:val="28"/>
        </w:rPr>
        <w:t>3.3. Распорядок и /или режим дня.</w:t>
      </w:r>
    </w:p>
    <w:p w:rsidR="00DB2164" w:rsidRDefault="00DB2164" w:rsidP="00DB2164">
      <w:pPr>
        <w:tabs>
          <w:tab w:val="left" w:pos="72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Режим жизнедеятельности детей в ДОУ разработан на основе Федеральных Государственных Образовательных Стандартах;  </w:t>
      </w:r>
      <w:proofErr w:type="spellStart"/>
      <w:r>
        <w:rPr>
          <w:rFonts w:ascii="Times New Roman" w:hAnsi="Times New Roman"/>
          <w:sz w:val="28"/>
          <w:szCs w:val="28"/>
        </w:rPr>
        <w:t>СанПин</w:t>
      </w:r>
      <w:proofErr w:type="spellEnd"/>
      <w:r>
        <w:rPr>
          <w:rFonts w:ascii="Times New Roman" w:hAnsi="Times New Roman"/>
          <w:sz w:val="28"/>
          <w:szCs w:val="28"/>
        </w:rPr>
        <w:t xml:space="preserve"> 2.4.1.3049-13</w:t>
      </w:r>
    </w:p>
    <w:p w:rsidR="00DB2164" w:rsidRDefault="00DB2164" w:rsidP="00DB2164">
      <w:pPr>
        <w:tabs>
          <w:tab w:val="left" w:pos="72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  Режим дня в каждой группе составлен с учетом возрастных и индивидуальных особенностей детей, предусматривающий личностно-ориентированный подход к организации всех видов детской деятельности.</w:t>
      </w:r>
    </w:p>
    <w:p w:rsidR="00DB2164" w:rsidRDefault="00DB2164" w:rsidP="00DB2164">
      <w:pPr>
        <w:tabs>
          <w:tab w:val="left" w:pos="72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  В режим дня </w:t>
      </w:r>
      <w:proofErr w:type="gramStart"/>
      <w:r>
        <w:rPr>
          <w:rFonts w:ascii="Times New Roman" w:hAnsi="Times New Roman"/>
          <w:sz w:val="28"/>
          <w:szCs w:val="28"/>
        </w:rPr>
        <w:t>включены</w:t>
      </w:r>
      <w:proofErr w:type="gramEnd"/>
      <w:r>
        <w:rPr>
          <w:rFonts w:ascii="Times New Roman" w:hAnsi="Times New Roman"/>
          <w:sz w:val="28"/>
          <w:szCs w:val="28"/>
        </w:rPr>
        <w:t>: организованная образовательная деятельность, самостоятельная деятельность, совместная деятельность в ходе режимных моментов и взаимодействие с семьей. Обеспечен баланс четырех направлений развития ребенка: физического, познавательно-речевого, социально-личностного и художественно-эстетического.</w:t>
      </w:r>
    </w:p>
    <w:p w:rsidR="00DB2164" w:rsidRDefault="00DB2164" w:rsidP="00DB2164">
      <w:pPr>
        <w:tabs>
          <w:tab w:val="left" w:pos="720"/>
          <w:tab w:val="left" w:pos="1800"/>
          <w:tab w:val="left" w:pos="3075"/>
          <w:tab w:val="left" w:pos="5460"/>
          <w:tab w:val="left" w:pos="8310"/>
        </w:tabs>
        <w:spacing w:line="240" w:lineRule="auto"/>
        <w:jc w:val="both"/>
        <w:rPr>
          <w:rFonts w:ascii="Times New Roman" w:hAnsi="Times New Roman"/>
          <w:sz w:val="28"/>
          <w:szCs w:val="28"/>
        </w:rPr>
      </w:pPr>
      <w:r>
        <w:rPr>
          <w:rFonts w:ascii="Times New Roman" w:hAnsi="Times New Roman"/>
          <w:sz w:val="28"/>
          <w:szCs w:val="28"/>
        </w:rPr>
        <w:t xml:space="preserve">  В режим дня </w:t>
      </w:r>
      <w:proofErr w:type="gramStart"/>
      <w:r>
        <w:rPr>
          <w:rFonts w:ascii="Times New Roman" w:hAnsi="Times New Roman"/>
          <w:sz w:val="28"/>
          <w:szCs w:val="28"/>
        </w:rPr>
        <w:t>включены</w:t>
      </w:r>
      <w:proofErr w:type="gramEnd"/>
      <w:r>
        <w:rPr>
          <w:rFonts w:ascii="Times New Roman" w:hAnsi="Times New Roman"/>
          <w:sz w:val="28"/>
          <w:szCs w:val="28"/>
        </w:rPr>
        <w:t>: образовательная деятельность и деятельность по присмотру и уходу.</w:t>
      </w:r>
    </w:p>
    <w:tbl>
      <w:tblPr>
        <w:tblW w:w="9975" w:type="dxa"/>
        <w:tblLayout w:type="fixed"/>
        <w:tblCellMar>
          <w:top w:w="55" w:type="dxa"/>
          <w:left w:w="55" w:type="dxa"/>
          <w:bottom w:w="55" w:type="dxa"/>
          <w:right w:w="55" w:type="dxa"/>
        </w:tblCellMar>
        <w:tblLook w:val="04A0" w:firstRow="1" w:lastRow="0" w:firstColumn="1" w:lastColumn="0" w:noHBand="0" w:noVBand="1"/>
      </w:tblPr>
      <w:tblGrid>
        <w:gridCol w:w="2323"/>
        <w:gridCol w:w="1985"/>
        <w:gridCol w:w="1983"/>
        <w:gridCol w:w="1984"/>
        <w:gridCol w:w="1700"/>
      </w:tblGrid>
      <w:tr w:rsidR="00DB2164" w:rsidTr="00DB2164">
        <w:trPr>
          <w:cantSplit/>
          <w:trHeight w:hRule="exact" w:val="690"/>
        </w:trPr>
        <w:tc>
          <w:tcPr>
            <w:tcW w:w="2323" w:type="dxa"/>
            <w:vMerge w:val="restart"/>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Группа</w:t>
            </w:r>
          </w:p>
        </w:tc>
        <w:tc>
          <w:tcPr>
            <w:tcW w:w="3969" w:type="dxa"/>
            <w:gridSpan w:val="2"/>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Образовательная деятельность</w:t>
            </w:r>
          </w:p>
        </w:tc>
        <w:tc>
          <w:tcPr>
            <w:tcW w:w="3686" w:type="dxa"/>
            <w:gridSpan w:val="2"/>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Присмотр и уход</w:t>
            </w:r>
          </w:p>
        </w:tc>
      </w:tr>
      <w:tr w:rsidR="00DB2164" w:rsidTr="00DB2164">
        <w:trPr>
          <w:cantSplit/>
          <w:trHeight w:val="148"/>
        </w:trPr>
        <w:tc>
          <w:tcPr>
            <w:tcW w:w="2323" w:type="dxa"/>
            <w:vMerge/>
            <w:tcBorders>
              <w:top w:val="single" w:sz="2" w:space="0" w:color="000000"/>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w:t>
            </w:r>
          </w:p>
        </w:tc>
        <w:tc>
          <w:tcPr>
            <w:tcW w:w="1984"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Мин.</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Мин.</w:t>
            </w:r>
          </w:p>
        </w:tc>
      </w:tr>
      <w:tr w:rsidR="00DB2164" w:rsidTr="00DB2164">
        <w:trPr>
          <w:trHeight w:val="293"/>
        </w:trPr>
        <w:tc>
          <w:tcPr>
            <w:tcW w:w="2323"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r>
              <w:rPr>
                <w:rFonts w:ascii="Times New Roman" w:hAnsi="Times New Roman"/>
              </w:rPr>
              <w:t>Младшая (1.5-3</w:t>
            </w:r>
            <w:r w:rsidR="00DB2164">
              <w:rPr>
                <w:rFonts w:ascii="Times New Roman" w:hAnsi="Times New Roman"/>
              </w:rPr>
              <w:t xml:space="preserve"> года)</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65</w:t>
            </w:r>
          </w:p>
        </w:tc>
        <w:tc>
          <w:tcPr>
            <w:tcW w:w="1984"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390</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35</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210</w:t>
            </w:r>
          </w:p>
        </w:tc>
      </w:tr>
      <w:tr w:rsidR="00DB2164" w:rsidTr="00DB2164">
        <w:trPr>
          <w:trHeight w:val="293"/>
        </w:trPr>
        <w:tc>
          <w:tcPr>
            <w:tcW w:w="2323"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proofErr w:type="gramStart"/>
            <w:r>
              <w:rPr>
                <w:rFonts w:ascii="Times New Roman" w:hAnsi="Times New Roman"/>
              </w:rPr>
              <w:t>Средняя</w:t>
            </w:r>
            <w:proofErr w:type="gramEnd"/>
            <w:r>
              <w:rPr>
                <w:rFonts w:ascii="Times New Roman" w:hAnsi="Times New Roman"/>
              </w:rPr>
              <w:t xml:space="preserve"> (3</w:t>
            </w:r>
            <w:r w:rsidR="00DB2164">
              <w:rPr>
                <w:rFonts w:ascii="Times New Roman" w:hAnsi="Times New Roman"/>
              </w:rPr>
              <w:t>-5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70</w:t>
            </w:r>
          </w:p>
        </w:tc>
        <w:tc>
          <w:tcPr>
            <w:tcW w:w="1984"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420</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30</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180</w:t>
            </w:r>
          </w:p>
        </w:tc>
      </w:tr>
      <w:tr w:rsidR="00DB2164" w:rsidTr="00DB2164">
        <w:trPr>
          <w:trHeight w:val="293"/>
        </w:trPr>
        <w:tc>
          <w:tcPr>
            <w:tcW w:w="2323"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proofErr w:type="gramStart"/>
            <w:r>
              <w:rPr>
                <w:rFonts w:ascii="Times New Roman" w:hAnsi="Times New Roman"/>
              </w:rPr>
              <w:t>Старшая</w:t>
            </w:r>
            <w:proofErr w:type="gramEnd"/>
            <w:r>
              <w:rPr>
                <w:rFonts w:ascii="Times New Roman" w:hAnsi="Times New Roman"/>
              </w:rPr>
              <w:t xml:space="preserve"> (5-6</w:t>
            </w:r>
            <w:r w:rsidR="00DB2164">
              <w:rPr>
                <w:rFonts w:ascii="Times New Roman" w:hAnsi="Times New Roman"/>
              </w:rPr>
              <w:t xml:space="preserve">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71</w:t>
            </w:r>
          </w:p>
        </w:tc>
        <w:tc>
          <w:tcPr>
            <w:tcW w:w="1984"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426</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29</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174</w:t>
            </w:r>
          </w:p>
        </w:tc>
      </w:tr>
      <w:tr w:rsidR="00DB2164" w:rsidTr="00DB2164">
        <w:trPr>
          <w:trHeight w:val="278"/>
        </w:trPr>
        <w:tc>
          <w:tcPr>
            <w:tcW w:w="2323"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Подготовительная</w:t>
            </w:r>
            <w:proofErr w:type="gramEnd"/>
            <w:r>
              <w:rPr>
                <w:rFonts w:ascii="Times New Roman" w:hAnsi="Times New Roman"/>
              </w:rPr>
              <w:t xml:space="preserve"> (6-7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72</w:t>
            </w:r>
          </w:p>
        </w:tc>
        <w:tc>
          <w:tcPr>
            <w:tcW w:w="1984"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432</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28</w:t>
            </w:r>
          </w:p>
        </w:tc>
        <w:tc>
          <w:tcPr>
            <w:tcW w:w="1701"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168</w:t>
            </w:r>
          </w:p>
        </w:tc>
      </w:tr>
    </w:tbl>
    <w:p w:rsidR="00DB2164" w:rsidRDefault="00DB2164" w:rsidP="00DB2164">
      <w:pPr>
        <w:tabs>
          <w:tab w:val="left" w:pos="720"/>
          <w:tab w:val="left" w:pos="1800"/>
          <w:tab w:val="left" w:pos="3075"/>
          <w:tab w:val="left" w:pos="5460"/>
          <w:tab w:val="left" w:pos="8310"/>
        </w:tabs>
        <w:spacing w:line="360" w:lineRule="auto"/>
        <w:jc w:val="center"/>
      </w:pPr>
    </w:p>
    <w:p w:rsidR="00DB2164" w:rsidRDefault="00DB2164" w:rsidP="00DB2164">
      <w:pPr>
        <w:tabs>
          <w:tab w:val="left" w:pos="720"/>
          <w:tab w:val="left" w:pos="1800"/>
          <w:tab w:val="left" w:pos="3075"/>
          <w:tab w:val="left" w:pos="5460"/>
          <w:tab w:val="left" w:pos="8310"/>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Взаимодействие с семьями детей по реализации основной общеобразовательной программы дошкольного образования осуществляется в утреннее и вечернее время.</w:t>
      </w:r>
    </w:p>
    <w:tbl>
      <w:tblPr>
        <w:tblW w:w="9930" w:type="dxa"/>
        <w:tblInd w:w="55" w:type="dxa"/>
        <w:tblLayout w:type="fixed"/>
        <w:tblCellMar>
          <w:top w:w="55" w:type="dxa"/>
          <w:left w:w="55" w:type="dxa"/>
          <w:bottom w:w="55" w:type="dxa"/>
          <w:right w:w="55" w:type="dxa"/>
        </w:tblCellMar>
        <w:tblLook w:val="04A0" w:firstRow="1" w:lastRow="0" w:firstColumn="1" w:lastColumn="0" w:noHBand="0" w:noVBand="1"/>
      </w:tblPr>
      <w:tblGrid>
        <w:gridCol w:w="2270"/>
        <w:gridCol w:w="1986"/>
        <w:gridCol w:w="1702"/>
        <w:gridCol w:w="1560"/>
        <w:gridCol w:w="2412"/>
      </w:tblGrid>
      <w:tr w:rsidR="00DB2164" w:rsidTr="00DB2164">
        <w:trPr>
          <w:cantSplit/>
          <w:trHeight w:hRule="exact" w:val="376"/>
        </w:trPr>
        <w:tc>
          <w:tcPr>
            <w:tcW w:w="2268" w:type="dxa"/>
            <w:vMerge w:val="restart"/>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Группа</w:t>
            </w:r>
          </w:p>
        </w:tc>
        <w:tc>
          <w:tcPr>
            <w:tcW w:w="3686" w:type="dxa"/>
            <w:gridSpan w:val="2"/>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утро</w:t>
            </w:r>
          </w:p>
        </w:tc>
        <w:tc>
          <w:tcPr>
            <w:tcW w:w="3969" w:type="dxa"/>
            <w:gridSpan w:val="2"/>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вечер</w:t>
            </w:r>
          </w:p>
        </w:tc>
      </w:tr>
      <w:tr w:rsidR="00DB2164" w:rsidTr="00DB2164">
        <w:trPr>
          <w:cantSplit/>
          <w:trHeight w:val="139"/>
        </w:trPr>
        <w:tc>
          <w:tcPr>
            <w:tcW w:w="2268" w:type="dxa"/>
            <w:vMerge/>
            <w:tcBorders>
              <w:top w:val="single" w:sz="2" w:space="0" w:color="000000"/>
              <w:left w:val="single" w:sz="2" w:space="0" w:color="000000"/>
              <w:bottom w:val="single" w:sz="2" w:space="0" w:color="000000"/>
              <w:right w:val="nil"/>
            </w:tcBorders>
            <w:vAlign w:val="center"/>
            <w:hideMark/>
          </w:tcPr>
          <w:p w:rsidR="00DB2164" w:rsidRDefault="00DB2164">
            <w:pPr>
              <w:spacing w:after="0" w:line="240" w:lineRule="auto"/>
              <w:rPr>
                <w:rFonts w:ascii="Times New Roman" w:eastAsia="DejaVu Sans" w:hAnsi="Times New Roman" w:cs="Times New Roman"/>
                <w:kern w:val="2"/>
                <w:sz w:val="24"/>
                <w:szCs w:val="24"/>
              </w:rPr>
            </w:pP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ind w:right="-51"/>
              <w:jc w:val="center"/>
              <w:rPr>
                <w:rFonts w:ascii="Times New Roman" w:hAnsi="Times New Roman"/>
              </w:rPr>
            </w:pPr>
            <w:r>
              <w:rPr>
                <w:rFonts w:ascii="Times New Roman" w:hAnsi="Times New Roman"/>
              </w:rPr>
              <w:t>Мин.</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w:t>
            </w:r>
          </w:p>
        </w:tc>
        <w:tc>
          <w:tcPr>
            <w:tcW w:w="2410"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Мин.</w:t>
            </w:r>
          </w:p>
        </w:tc>
      </w:tr>
      <w:tr w:rsidR="00DB2164" w:rsidTr="00DB2164">
        <w:trPr>
          <w:trHeight w:val="260"/>
        </w:trPr>
        <w:tc>
          <w:tcPr>
            <w:tcW w:w="2268"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r>
              <w:rPr>
                <w:rFonts w:ascii="Times New Roman" w:hAnsi="Times New Roman"/>
              </w:rPr>
              <w:t>Младшая (1.5-3</w:t>
            </w:r>
            <w:r w:rsidR="00DB2164">
              <w:rPr>
                <w:rFonts w:ascii="Times New Roman" w:hAnsi="Times New Roman"/>
              </w:rPr>
              <w:t xml:space="preserve"> года)</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3,5</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3,5</w:t>
            </w:r>
          </w:p>
        </w:tc>
        <w:tc>
          <w:tcPr>
            <w:tcW w:w="2410"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r>
      <w:tr w:rsidR="00DB2164" w:rsidTr="00DB2164">
        <w:trPr>
          <w:trHeight w:val="274"/>
        </w:trPr>
        <w:tc>
          <w:tcPr>
            <w:tcW w:w="2268"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proofErr w:type="gramStart"/>
            <w:r>
              <w:rPr>
                <w:rFonts w:ascii="Times New Roman" w:hAnsi="Times New Roman"/>
              </w:rPr>
              <w:t>Средняя</w:t>
            </w:r>
            <w:proofErr w:type="gramEnd"/>
            <w:r>
              <w:rPr>
                <w:rFonts w:ascii="Times New Roman" w:hAnsi="Times New Roman"/>
              </w:rPr>
              <w:t xml:space="preserve"> (3</w:t>
            </w:r>
            <w:r w:rsidR="00DB2164">
              <w:rPr>
                <w:rFonts w:ascii="Times New Roman" w:hAnsi="Times New Roman"/>
              </w:rPr>
              <w:t>-5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3,4</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3,4</w:t>
            </w:r>
          </w:p>
        </w:tc>
        <w:tc>
          <w:tcPr>
            <w:tcW w:w="2410"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r>
      <w:tr w:rsidR="00DB2164" w:rsidTr="00DB2164">
        <w:trPr>
          <w:trHeight w:val="274"/>
        </w:trPr>
        <w:tc>
          <w:tcPr>
            <w:tcW w:w="226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Старшая</w:t>
            </w:r>
            <w:proofErr w:type="gramEnd"/>
            <w:r>
              <w:rPr>
                <w:rFonts w:ascii="Times New Roman" w:hAnsi="Times New Roman"/>
              </w:rPr>
              <w:t xml:space="preserve"> (5-6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3,3</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3,3</w:t>
            </w:r>
          </w:p>
        </w:tc>
        <w:tc>
          <w:tcPr>
            <w:tcW w:w="2410"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r>
      <w:tr w:rsidR="00DB2164" w:rsidTr="00DB2164">
        <w:trPr>
          <w:trHeight w:val="274"/>
        </w:trPr>
        <w:tc>
          <w:tcPr>
            <w:tcW w:w="2268"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Подготовительная</w:t>
            </w:r>
            <w:proofErr w:type="gramEnd"/>
            <w:r>
              <w:rPr>
                <w:rFonts w:ascii="Times New Roman" w:hAnsi="Times New Roman"/>
              </w:rPr>
              <w:t xml:space="preserve"> (6-7 лет)</w:t>
            </w:r>
          </w:p>
        </w:tc>
        <w:tc>
          <w:tcPr>
            <w:tcW w:w="1985"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3,2</w:t>
            </w:r>
          </w:p>
        </w:tc>
        <w:tc>
          <w:tcPr>
            <w:tcW w:w="1701"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c>
          <w:tcPr>
            <w:tcW w:w="1559"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3,2</w:t>
            </w:r>
          </w:p>
        </w:tc>
        <w:tc>
          <w:tcPr>
            <w:tcW w:w="2410"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15</w:t>
            </w:r>
          </w:p>
        </w:tc>
      </w:tr>
    </w:tbl>
    <w:p w:rsidR="00DB2164" w:rsidRDefault="00DB2164" w:rsidP="00DB2164">
      <w:pPr>
        <w:tabs>
          <w:tab w:val="left" w:pos="720"/>
          <w:tab w:val="left" w:pos="1800"/>
          <w:tab w:val="left" w:pos="3075"/>
          <w:tab w:val="left" w:pos="5460"/>
          <w:tab w:val="left" w:pos="8310"/>
        </w:tabs>
        <w:spacing w:line="360" w:lineRule="auto"/>
        <w:jc w:val="both"/>
      </w:pPr>
    </w:p>
    <w:p w:rsidR="00DB2164" w:rsidRDefault="00DB2164" w:rsidP="005833CB">
      <w:pPr>
        <w:tabs>
          <w:tab w:val="left" w:pos="720"/>
          <w:tab w:val="left" w:pos="1800"/>
          <w:tab w:val="left" w:pos="3075"/>
          <w:tab w:val="left" w:pos="5460"/>
          <w:tab w:val="left" w:pos="8310"/>
        </w:tabs>
        <w:spacing w:line="240" w:lineRule="auto"/>
        <w:jc w:val="both"/>
      </w:pPr>
      <w:r>
        <w:rPr>
          <w:rFonts w:ascii="Times New Roman" w:hAnsi="Times New Roman" w:cs="Times New Roman"/>
          <w:sz w:val="28"/>
          <w:szCs w:val="28"/>
        </w:rPr>
        <w:t xml:space="preserve">Самостоятельной деятельности детей 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отво</w:t>
      </w:r>
      <w:r w:rsidR="005833CB">
        <w:rPr>
          <w:rFonts w:ascii="Times New Roman" w:hAnsi="Times New Roman" w:cs="Times New Roman"/>
          <w:sz w:val="28"/>
          <w:szCs w:val="28"/>
        </w:rPr>
        <w:t>дится 3-4 часа (180-240 минут).</w:t>
      </w:r>
    </w:p>
    <w:p w:rsidR="00DB2164" w:rsidRDefault="00DB2164" w:rsidP="00DB2164">
      <w:pPr>
        <w:tabs>
          <w:tab w:val="left" w:pos="720"/>
          <w:tab w:val="left" w:pos="1800"/>
          <w:tab w:val="left" w:pos="3075"/>
          <w:tab w:val="left" w:pos="5460"/>
          <w:tab w:val="left" w:pos="8310"/>
        </w:tabs>
        <w:spacing w:line="360" w:lineRule="auto"/>
        <w:jc w:val="both"/>
        <w:rPr>
          <w:rFonts w:ascii="Times New Roman" w:hAnsi="Times New Roman" w:cs="Times New Roman"/>
          <w:sz w:val="28"/>
          <w:szCs w:val="28"/>
        </w:rPr>
      </w:pPr>
      <w:r>
        <w:rPr>
          <w:rFonts w:ascii="Times New Roman" w:hAnsi="Times New Roman" w:cs="Times New Roman"/>
          <w:sz w:val="28"/>
          <w:szCs w:val="28"/>
        </w:rPr>
        <w:t>На непосредственно - образовательную деятельность отведено:</w:t>
      </w: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3547"/>
        <w:gridCol w:w="3262"/>
        <w:gridCol w:w="2547"/>
      </w:tblGrid>
      <w:tr w:rsidR="00DB2164" w:rsidTr="0073299C">
        <w:trPr>
          <w:trHeight w:val="306"/>
        </w:trPr>
        <w:tc>
          <w:tcPr>
            <w:tcW w:w="3547"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Группа</w:t>
            </w:r>
          </w:p>
        </w:tc>
        <w:tc>
          <w:tcPr>
            <w:tcW w:w="3262" w:type="dxa"/>
            <w:tcBorders>
              <w:top w:val="single" w:sz="2" w:space="0" w:color="000000"/>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w:t>
            </w:r>
          </w:p>
        </w:tc>
        <w:tc>
          <w:tcPr>
            <w:tcW w:w="2547" w:type="dxa"/>
            <w:tcBorders>
              <w:top w:val="single" w:sz="2" w:space="0" w:color="000000"/>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Мин.</w:t>
            </w:r>
          </w:p>
        </w:tc>
      </w:tr>
      <w:tr w:rsidR="00DB2164" w:rsidTr="0073299C">
        <w:trPr>
          <w:trHeight w:val="323"/>
        </w:trPr>
        <w:tc>
          <w:tcPr>
            <w:tcW w:w="3547"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r>
              <w:rPr>
                <w:rFonts w:ascii="Times New Roman" w:hAnsi="Times New Roman"/>
              </w:rPr>
              <w:t>Младшая (1.5-3</w:t>
            </w:r>
            <w:r w:rsidR="00DB2164">
              <w:rPr>
                <w:rFonts w:ascii="Times New Roman" w:hAnsi="Times New Roman"/>
              </w:rPr>
              <w:t xml:space="preserve"> года)</w:t>
            </w:r>
          </w:p>
        </w:tc>
        <w:tc>
          <w:tcPr>
            <w:tcW w:w="3262"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8</w:t>
            </w:r>
          </w:p>
        </w:tc>
        <w:tc>
          <w:tcPr>
            <w:tcW w:w="2547"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30</w:t>
            </w:r>
          </w:p>
        </w:tc>
      </w:tr>
      <w:tr w:rsidR="00DB2164" w:rsidTr="0073299C">
        <w:trPr>
          <w:trHeight w:val="323"/>
        </w:trPr>
        <w:tc>
          <w:tcPr>
            <w:tcW w:w="3547" w:type="dxa"/>
            <w:tcBorders>
              <w:top w:val="nil"/>
              <w:left w:val="single" w:sz="2" w:space="0" w:color="000000"/>
              <w:bottom w:val="single" w:sz="2" w:space="0" w:color="000000"/>
              <w:right w:val="nil"/>
            </w:tcBorders>
            <w:hideMark/>
          </w:tcPr>
          <w:p w:rsidR="00DB2164" w:rsidRDefault="005833CB">
            <w:pPr>
              <w:pStyle w:val="af0"/>
              <w:snapToGrid w:val="0"/>
              <w:spacing w:line="276" w:lineRule="auto"/>
              <w:rPr>
                <w:rFonts w:ascii="Times New Roman" w:hAnsi="Times New Roman"/>
              </w:rPr>
            </w:pPr>
            <w:proofErr w:type="gramStart"/>
            <w:r>
              <w:rPr>
                <w:rFonts w:ascii="Times New Roman" w:hAnsi="Times New Roman"/>
              </w:rPr>
              <w:t>Средняя</w:t>
            </w:r>
            <w:proofErr w:type="gramEnd"/>
            <w:r>
              <w:rPr>
                <w:rFonts w:ascii="Times New Roman" w:hAnsi="Times New Roman"/>
              </w:rPr>
              <w:t xml:space="preserve"> (3</w:t>
            </w:r>
            <w:r w:rsidR="00DB2164">
              <w:rPr>
                <w:rFonts w:ascii="Times New Roman" w:hAnsi="Times New Roman"/>
              </w:rPr>
              <w:t>-5 лет)</w:t>
            </w:r>
          </w:p>
        </w:tc>
        <w:tc>
          <w:tcPr>
            <w:tcW w:w="3262"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9,5</w:t>
            </w:r>
          </w:p>
        </w:tc>
        <w:tc>
          <w:tcPr>
            <w:tcW w:w="2547"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40</w:t>
            </w:r>
          </w:p>
        </w:tc>
      </w:tr>
      <w:tr w:rsidR="00DB2164" w:rsidTr="0073299C">
        <w:trPr>
          <w:trHeight w:val="306"/>
        </w:trPr>
        <w:tc>
          <w:tcPr>
            <w:tcW w:w="3547"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Старшая</w:t>
            </w:r>
            <w:proofErr w:type="gramEnd"/>
            <w:r>
              <w:rPr>
                <w:rFonts w:ascii="Times New Roman" w:hAnsi="Times New Roman"/>
              </w:rPr>
              <w:t xml:space="preserve"> (5-6 лет)</w:t>
            </w:r>
          </w:p>
        </w:tc>
        <w:tc>
          <w:tcPr>
            <w:tcW w:w="3262"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17,6</w:t>
            </w:r>
          </w:p>
        </w:tc>
        <w:tc>
          <w:tcPr>
            <w:tcW w:w="2547"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75</w:t>
            </w:r>
          </w:p>
        </w:tc>
      </w:tr>
      <w:tr w:rsidR="00DB2164" w:rsidTr="0073299C">
        <w:trPr>
          <w:trHeight w:val="323"/>
        </w:trPr>
        <w:tc>
          <w:tcPr>
            <w:tcW w:w="3547" w:type="dxa"/>
            <w:tcBorders>
              <w:top w:val="nil"/>
              <w:left w:val="single" w:sz="2" w:space="0" w:color="000000"/>
              <w:bottom w:val="single" w:sz="2" w:space="0" w:color="000000"/>
              <w:right w:val="nil"/>
            </w:tcBorders>
            <w:hideMark/>
          </w:tcPr>
          <w:p w:rsidR="00DB2164" w:rsidRDefault="00DB2164">
            <w:pPr>
              <w:pStyle w:val="af0"/>
              <w:snapToGrid w:val="0"/>
              <w:spacing w:line="276" w:lineRule="auto"/>
              <w:rPr>
                <w:rFonts w:ascii="Times New Roman" w:hAnsi="Times New Roman"/>
              </w:rPr>
            </w:pPr>
            <w:proofErr w:type="gramStart"/>
            <w:r>
              <w:rPr>
                <w:rFonts w:ascii="Times New Roman" w:hAnsi="Times New Roman"/>
              </w:rPr>
              <w:t>Подготовительная</w:t>
            </w:r>
            <w:proofErr w:type="gramEnd"/>
            <w:r>
              <w:rPr>
                <w:rFonts w:ascii="Times New Roman" w:hAnsi="Times New Roman"/>
              </w:rPr>
              <w:t xml:space="preserve"> (6-7 лет)</w:t>
            </w:r>
          </w:p>
        </w:tc>
        <w:tc>
          <w:tcPr>
            <w:tcW w:w="3262" w:type="dxa"/>
            <w:tcBorders>
              <w:top w:val="nil"/>
              <w:left w:val="single" w:sz="2" w:space="0" w:color="000000"/>
              <w:bottom w:val="single" w:sz="2" w:space="0" w:color="000000"/>
              <w:right w:val="nil"/>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20,8</w:t>
            </w:r>
          </w:p>
        </w:tc>
        <w:tc>
          <w:tcPr>
            <w:tcW w:w="2547" w:type="dxa"/>
            <w:tcBorders>
              <w:top w:val="nil"/>
              <w:left w:val="single" w:sz="2" w:space="0" w:color="000000"/>
              <w:bottom w:val="single" w:sz="2" w:space="0" w:color="000000"/>
              <w:right w:val="single" w:sz="2" w:space="0" w:color="000000"/>
            </w:tcBorders>
            <w:hideMark/>
          </w:tcPr>
          <w:p w:rsidR="00DB2164" w:rsidRDefault="00DB2164">
            <w:pPr>
              <w:pStyle w:val="af0"/>
              <w:snapToGrid w:val="0"/>
              <w:spacing w:line="276" w:lineRule="auto"/>
              <w:jc w:val="center"/>
              <w:rPr>
                <w:rFonts w:ascii="Times New Roman" w:hAnsi="Times New Roman"/>
              </w:rPr>
            </w:pPr>
            <w:r>
              <w:rPr>
                <w:rFonts w:ascii="Times New Roman" w:hAnsi="Times New Roman"/>
              </w:rPr>
              <w:t>90</w:t>
            </w:r>
          </w:p>
        </w:tc>
      </w:tr>
    </w:tbl>
    <w:p w:rsidR="005833CB" w:rsidRDefault="005833CB" w:rsidP="009575C8">
      <w:pPr>
        <w:rPr>
          <w:rFonts w:ascii="Times New Roman" w:hAnsi="Times New Roman"/>
          <w:b/>
          <w:bCs/>
          <w:iCs/>
          <w:sz w:val="28"/>
          <w:szCs w:val="28"/>
        </w:rPr>
      </w:pPr>
    </w:p>
    <w:p w:rsidR="00DB2164" w:rsidRDefault="00DB2164" w:rsidP="00DB2164">
      <w:pPr>
        <w:jc w:val="center"/>
        <w:rPr>
          <w:rFonts w:ascii="Times New Roman" w:hAnsi="Times New Roman"/>
          <w:b/>
          <w:bCs/>
          <w:iCs/>
          <w:sz w:val="28"/>
          <w:szCs w:val="28"/>
        </w:rPr>
      </w:pPr>
      <w:r>
        <w:rPr>
          <w:rFonts w:ascii="Times New Roman" w:hAnsi="Times New Roman"/>
          <w:b/>
          <w:bCs/>
          <w:iCs/>
          <w:sz w:val="28"/>
          <w:szCs w:val="28"/>
        </w:rPr>
        <w:t>Режим дня</w:t>
      </w:r>
    </w:p>
    <w:p w:rsidR="00DB2164" w:rsidRDefault="00DB2164" w:rsidP="00DB2164">
      <w:pPr>
        <w:jc w:val="center"/>
        <w:rPr>
          <w:rFonts w:ascii="Times New Roman" w:hAnsi="Times New Roman"/>
          <w:b/>
          <w:bCs/>
          <w:iCs/>
          <w:sz w:val="28"/>
          <w:szCs w:val="28"/>
        </w:rPr>
      </w:pPr>
      <w:r>
        <w:rPr>
          <w:rFonts w:ascii="Times New Roman" w:hAnsi="Times New Roman"/>
          <w:b/>
          <w:bCs/>
          <w:iCs/>
          <w:sz w:val="28"/>
          <w:szCs w:val="28"/>
        </w:rPr>
        <w:t>Младшая группа</w:t>
      </w:r>
    </w:p>
    <w:tbl>
      <w:tblPr>
        <w:tblW w:w="9498" w:type="dxa"/>
        <w:tblInd w:w="85" w:type="dxa"/>
        <w:tblLayout w:type="fixed"/>
        <w:tblCellMar>
          <w:left w:w="0" w:type="dxa"/>
          <w:right w:w="0" w:type="dxa"/>
        </w:tblCellMar>
        <w:tblLook w:val="0000" w:firstRow="0" w:lastRow="0" w:firstColumn="0" w:lastColumn="0" w:noHBand="0" w:noVBand="0"/>
      </w:tblPr>
      <w:tblGrid>
        <w:gridCol w:w="7655"/>
        <w:gridCol w:w="1843"/>
      </w:tblGrid>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hroom"/>
              <w:rPr>
                <w:rFonts w:ascii="Times New Roman" w:hAnsi="Times New Roman" w:cs="Times New Roman"/>
                <w:sz w:val="28"/>
                <w:szCs w:val="28"/>
              </w:rPr>
            </w:pPr>
            <w:r w:rsidRPr="0002154F">
              <w:rPr>
                <w:rFonts w:ascii="Times New Roman" w:hAnsi="Times New Roman" w:cs="Times New Roman"/>
                <w:sz w:val="28"/>
                <w:szCs w:val="28"/>
              </w:rPr>
              <w:t>Компонент режима</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hroom"/>
              <w:rPr>
                <w:rFonts w:ascii="Times New Roman" w:hAnsi="Times New Roman" w:cs="Times New Roman"/>
                <w:sz w:val="28"/>
                <w:szCs w:val="28"/>
              </w:rPr>
            </w:pPr>
            <w:r w:rsidRPr="0002154F">
              <w:rPr>
                <w:rFonts w:ascii="Times New Roman" w:hAnsi="Times New Roman" w:cs="Times New Roman"/>
                <w:sz w:val="28"/>
                <w:szCs w:val="28"/>
              </w:rPr>
              <w:t>Время</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Прием, осмотр, игры</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8</w:t>
            </w:r>
            <w:r w:rsidRPr="0002154F">
              <w:rPr>
                <w:rFonts w:ascii="Times New Roman" w:hAnsi="Times New Roman" w:cs="Times New Roman"/>
                <w:sz w:val="28"/>
                <w:szCs w:val="28"/>
              </w:rPr>
              <w:t>:</w:t>
            </w:r>
            <w:r>
              <w:rPr>
                <w:rFonts w:ascii="Times New Roman" w:hAnsi="Times New Roman" w:cs="Times New Roman"/>
                <w:sz w:val="28"/>
                <w:szCs w:val="28"/>
              </w:rPr>
              <w:t>0</w:t>
            </w:r>
            <w:r w:rsidRPr="0002154F">
              <w:rPr>
                <w:rFonts w:ascii="Times New Roman" w:hAnsi="Times New Roman" w:cs="Times New Roman"/>
                <w:sz w:val="28"/>
                <w:szCs w:val="28"/>
              </w:rPr>
              <w:t>0–</w:t>
            </w: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1</w:t>
            </w:r>
            <w:r w:rsidRPr="0002154F">
              <w:rPr>
                <w:rFonts w:ascii="Times New Roman" w:hAnsi="Times New Roman" w:cs="Times New Roman"/>
                <w:sz w:val="28"/>
                <w:szCs w:val="28"/>
              </w:rPr>
              <w:t>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Утренняя гимнастика</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1</w:t>
            </w:r>
            <w:r w:rsidRPr="0002154F">
              <w:rPr>
                <w:rFonts w:ascii="Times New Roman" w:hAnsi="Times New Roman" w:cs="Times New Roman"/>
                <w:sz w:val="28"/>
                <w:szCs w:val="28"/>
              </w:rPr>
              <w:t>0–</w:t>
            </w: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2</w:t>
            </w:r>
            <w:r w:rsidRPr="0002154F">
              <w:rPr>
                <w:rFonts w:ascii="Times New Roman" w:hAnsi="Times New Roman" w:cs="Times New Roman"/>
                <w:sz w:val="28"/>
                <w:szCs w:val="28"/>
              </w:rPr>
              <w:t>0</w:t>
            </w:r>
          </w:p>
        </w:tc>
      </w:tr>
      <w:tr w:rsidR="005833CB" w:rsidRPr="0002154F" w:rsidTr="0073299C">
        <w:trPr>
          <w:trHeight w:val="333"/>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 завтраку, завтрак</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2</w:t>
            </w:r>
            <w:r w:rsidRPr="0002154F">
              <w:rPr>
                <w:rFonts w:ascii="Times New Roman" w:hAnsi="Times New Roman" w:cs="Times New Roman"/>
                <w:sz w:val="28"/>
                <w:szCs w:val="28"/>
              </w:rPr>
              <w:t>0–</w:t>
            </w: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50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Самостоятельн</w:t>
            </w:r>
            <w:r>
              <w:rPr>
                <w:rFonts w:ascii="Times New Roman" w:hAnsi="Times New Roman" w:cs="Times New Roman"/>
                <w:sz w:val="28"/>
                <w:szCs w:val="28"/>
              </w:rPr>
              <w:t>ая</w:t>
            </w:r>
            <w:r w:rsidRPr="0002154F">
              <w:rPr>
                <w:rFonts w:ascii="Times New Roman" w:hAnsi="Times New Roman" w:cs="Times New Roman"/>
                <w:sz w:val="28"/>
                <w:szCs w:val="28"/>
              </w:rPr>
              <w:t xml:space="preserve"> игр</w:t>
            </w:r>
            <w:r>
              <w:rPr>
                <w:rFonts w:ascii="Times New Roman" w:hAnsi="Times New Roman" w:cs="Times New Roman"/>
                <w:sz w:val="28"/>
                <w:szCs w:val="28"/>
              </w:rPr>
              <w:t>овая деятельность</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02154F">
              <w:rPr>
                <w:rFonts w:ascii="Times New Roman" w:hAnsi="Times New Roman" w:cs="Times New Roman"/>
                <w:sz w:val="28"/>
                <w:szCs w:val="28"/>
              </w:rPr>
              <w:t>:</w:t>
            </w:r>
            <w:r>
              <w:rPr>
                <w:rFonts w:ascii="Times New Roman" w:hAnsi="Times New Roman" w:cs="Times New Roman"/>
                <w:sz w:val="28"/>
                <w:szCs w:val="28"/>
              </w:rPr>
              <w:t>50</w:t>
            </w:r>
            <w:r w:rsidRPr="0002154F">
              <w:rPr>
                <w:rFonts w:ascii="Times New Roman" w:hAnsi="Times New Roman" w:cs="Times New Roman"/>
                <w:sz w:val="28"/>
                <w:szCs w:val="28"/>
              </w:rPr>
              <w:t>–</w:t>
            </w:r>
            <w:r>
              <w:rPr>
                <w:rFonts w:ascii="Times New Roman" w:hAnsi="Times New Roman" w:cs="Times New Roman"/>
                <w:sz w:val="28"/>
                <w:szCs w:val="28"/>
              </w:rPr>
              <w:t>10</w:t>
            </w:r>
            <w:r w:rsidRPr="0002154F">
              <w:rPr>
                <w:rFonts w:ascii="Times New Roman" w:hAnsi="Times New Roman" w:cs="Times New Roman"/>
                <w:sz w:val="28"/>
                <w:szCs w:val="28"/>
              </w:rPr>
              <w:t>:00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Организованная образовательная деятельность</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10</w:t>
            </w:r>
            <w:r w:rsidRPr="0002154F">
              <w:rPr>
                <w:rFonts w:ascii="Times New Roman" w:hAnsi="Times New Roman" w:cs="Times New Roman"/>
                <w:sz w:val="28"/>
                <w:szCs w:val="28"/>
              </w:rPr>
              <w:t>:00–</w:t>
            </w:r>
            <w:r>
              <w:rPr>
                <w:rFonts w:ascii="Times New Roman" w:hAnsi="Times New Roman" w:cs="Times New Roman"/>
                <w:sz w:val="28"/>
                <w:szCs w:val="28"/>
              </w:rPr>
              <w:t>10:3</w:t>
            </w:r>
            <w:r w:rsidRPr="0002154F">
              <w:rPr>
                <w:rFonts w:ascii="Times New Roman" w:hAnsi="Times New Roman" w:cs="Times New Roman"/>
                <w:sz w:val="28"/>
                <w:szCs w:val="28"/>
              </w:rPr>
              <w:t>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Второй завтрак</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10:30-10:50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 прогулке, прогулка (игры, наблюдения)</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10</w:t>
            </w:r>
            <w:r w:rsidRPr="0002154F">
              <w:rPr>
                <w:rFonts w:ascii="Times New Roman" w:hAnsi="Times New Roman" w:cs="Times New Roman"/>
                <w:sz w:val="28"/>
                <w:szCs w:val="28"/>
              </w:rPr>
              <w:t>:</w:t>
            </w:r>
            <w:r>
              <w:rPr>
                <w:rFonts w:ascii="Times New Roman" w:hAnsi="Times New Roman" w:cs="Times New Roman"/>
                <w:sz w:val="28"/>
                <w:szCs w:val="28"/>
              </w:rPr>
              <w:t>5</w:t>
            </w:r>
            <w:r w:rsidRPr="0002154F">
              <w:rPr>
                <w:rFonts w:ascii="Times New Roman" w:hAnsi="Times New Roman" w:cs="Times New Roman"/>
                <w:sz w:val="28"/>
                <w:szCs w:val="28"/>
              </w:rPr>
              <w:t>0–1</w:t>
            </w:r>
            <w:r>
              <w:rPr>
                <w:rFonts w:ascii="Times New Roman" w:hAnsi="Times New Roman" w:cs="Times New Roman"/>
                <w:sz w:val="28"/>
                <w:szCs w:val="28"/>
              </w:rPr>
              <w:t>1</w:t>
            </w:r>
            <w:r w:rsidRPr="0002154F">
              <w:rPr>
                <w:rFonts w:ascii="Times New Roman" w:hAnsi="Times New Roman" w:cs="Times New Roman"/>
                <w:sz w:val="28"/>
                <w:szCs w:val="28"/>
              </w:rPr>
              <w:t>:</w:t>
            </w:r>
            <w:r>
              <w:rPr>
                <w:rFonts w:ascii="Times New Roman" w:hAnsi="Times New Roman" w:cs="Times New Roman"/>
                <w:sz w:val="28"/>
                <w:szCs w:val="28"/>
              </w:rPr>
              <w:t>50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lastRenderedPageBreak/>
              <w:t>Возвращение с прогулки</w:t>
            </w:r>
            <w:r>
              <w:rPr>
                <w:rFonts w:ascii="Times New Roman" w:hAnsi="Times New Roman" w:cs="Times New Roman"/>
                <w:sz w:val="28"/>
                <w:szCs w:val="28"/>
              </w:rPr>
              <w:t>, игры.</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1</w:t>
            </w:r>
            <w:r w:rsidRPr="0002154F">
              <w:rPr>
                <w:rFonts w:ascii="Times New Roman" w:hAnsi="Times New Roman" w:cs="Times New Roman"/>
                <w:sz w:val="28"/>
                <w:szCs w:val="28"/>
              </w:rPr>
              <w:t>:</w:t>
            </w:r>
            <w:r>
              <w:rPr>
                <w:rFonts w:ascii="Times New Roman" w:hAnsi="Times New Roman" w:cs="Times New Roman"/>
                <w:sz w:val="28"/>
                <w:szCs w:val="28"/>
              </w:rPr>
              <w:t>50</w:t>
            </w:r>
            <w:r w:rsidRPr="0002154F">
              <w:rPr>
                <w:rFonts w:ascii="Times New Roman" w:hAnsi="Times New Roman" w:cs="Times New Roman"/>
                <w:sz w:val="28"/>
                <w:szCs w:val="28"/>
              </w:rPr>
              <w:t>–1</w:t>
            </w:r>
            <w:r>
              <w:rPr>
                <w:rFonts w:ascii="Times New Roman" w:hAnsi="Times New Roman" w:cs="Times New Roman"/>
                <w:sz w:val="28"/>
                <w:szCs w:val="28"/>
              </w:rPr>
              <w:t>2</w:t>
            </w:r>
            <w:r w:rsidRPr="0002154F">
              <w:rPr>
                <w:rFonts w:ascii="Times New Roman" w:hAnsi="Times New Roman" w:cs="Times New Roman"/>
                <w:sz w:val="28"/>
                <w:szCs w:val="28"/>
              </w:rPr>
              <w:t>:</w:t>
            </w:r>
            <w:r>
              <w:rPr>
                <w:rFonts w:ascii="Times New Roman" w:hAnsi="Times New Roman" w:cs="Times New Roman"/>
                <w:sz w:val="28"/>
                <w:szCs w:val="28"/>
              </w:rPr>
              <w:t>00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 обеду, обед</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2</w:t>
            </w:r>
            <w:r w:rsidRPr="0002154F">
              <w:rPr>
                <w:rFonts w:ascii="Times New Roman" w:hAnsi="Times New Roman" w:cs="Times New Roman"/>
                <w:sz w:val="28"/>
                <w:szCs w:val="28"/>
              </w:rPr>
              <w:t>:</w:t>
            </w:r>
            <w:r>
              <w:rPr>
                <w:rFonts w:ascii="Times New Roman" w:hAnsi="Times New Roman" w:cs="Times New Roman"/>
                <w:sz w:val="28"/>
                <w:szCs w:val="28"/>
              </w:rPr>
              <w:t>00</w:t>
            </w:r>
            <w:r w:rsidRPr="0002154F">
              <w:rPr>
                <w:rFonts w:ascii="Times New Roman" w:hAnsi="Times New Roman" w:cs="Times New Roman"/>
                <w:sz w:val="28"/>
                <w:szCs w:val="28"/>
              </w:rPr>
              <w:t>–1</w:t>
            </w:r>
            <w:r>
              <w:rPr>
                <w:rFonts w:ascii="Times New Roman" w:hAnsi="Times New Roman" w:cs="Times New Roman"/>
                <w:sz w:val="28"/>
                <w:szCs w:val="28"/>
              </w:rPr>
              <w:t>2</w:t>
            </w:r>
            <w:r w:rsidRPr="0002154F">
              <w:rPr>
                <w:rFonts w:ascii="Times New Roman" w:hAnsi="Times New Roman" w:cs="Times New Roman"/>
                <w:sz w:val="28"/>
                <w:szCs w:val="28"/>
              </w:rPr>
              <w:t>:</w:t>
            </w:r>
            <w:r>
              <w:rPr>
                <w:rFonts w:ascii="Times New Roman" w:hAnsi="Times New Roman" w:cs="Times New Roman"/>
                <w:sz w:val="28"/>
                <w:szCs w:val="28"/>
              </w:rPr>
              <w:t>30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ко сну, дневной сон</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2</w:t>
            </w:r>
            <w:r w:rsidRPr="0002154F">
              <w:rPr>
                <w:rFonts w:ascii="Times New Roman" w:hAnsi="Times New Roman" w:cs="Times New Roman"/>
                <w:sz w:val="28"/>
                <w:szCs w:val="28"/>
              </w:rPr>
              <w:t>:</w:t>
            </w:r>
            <w:r>
              <w:rPr>
                <w:rFonts w:ascii="Times New Roman" w:hAnsi="Times New Roman" w:cs="Times New Roman"/>
                <w:sz w:val="28"/>
                <w:szCs w:val="28"/>
              </w:rPr>
              <w:t>30</w:t>
            </w:r>
            <w:r w:rsidRPr="0002154F">
              <w:rPr>
                <w:rFonts w:ascii="Times New Roman" w:hAnsi="Times New Roman" w:cs="Times New Roman"/>
                <w:sz w:val="28"/>
                <w:szCs w:val="28"/>
              </w:rPr>
              <w:t>–1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0</w:t>
            </w:r>
            <w:r w:rsidRPr="0002154F">
              <w:rPr>
                <w:rFonts w:ascii="Times New Roman" w:hAnsi="Times New Roman" w:cs="Times New Roman"/>
                <w:sz w:val="28"/>
                <w:szCs w:val="28"/>
              </w:rPr>
              <w:t>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Подъем</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0</w:t>
            </w:r>
            <w:r w:rsidRPr="0002154F">
              <w:rPr>
                <w:rFonts w:ascii="Times New Roman" w:hAnsi="Times New Roman" w:cs="Times New Roman"/>
                <w:sz w:val="28"/>
                <w:szCs w:val="28"/>
              </w:rPr>
              <w:t>0–1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1</w:t>
            </w:r>
            <w:r w:rsidRPr="0002154F">
              <w:rPr>
                <w:rFonts w:ascii="Times New Roman" w:hAnsi="Times New Roman" w:cs="Times New Roman"/>
                <w:sz w:val="28"/>
                <w:szCs w:val="28"/>
              </w:rPr>
              <w:t>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 полднику, полдник</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1</w:t>
            </w:r>
            <w:r w:rsidRPr="0002154F">
              <w:rPr>
                <w:rFonts w:ascii="Times New Roman" w:hAnsi="Times New Roman" w:cs="Times New Roman"/>
                <w:sz w:val="28"/>
                <w:szCs w:val="28"/>
              </w:rPr>
              <w:t>0–1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30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Занятия, игры</w:t>
            </w:r>
            <w:r>
              <w:rPr>
                <w:rFonts w:ascii="Times New Roman" w:hAnsi="Times New Roman" w:cs="Times New Roman"/>
                <w:sz w:val="28"/>
                <w:szCs w:val="28"/>
              </w:rPr>
              <w:t>, чтение художественной литературы.</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6</w:t>
            </w:r>
            <w:r w:rsidRPr="0002154F">
              <w:rPr>
                <w:rFonts w:ascii="Times New Roman" w:hAnsi="Times New Roman" w:cs="Times New Roman"/>
                <w:sz w:val="28"/>
                <w:szCs w:val="28"/>
              </w:rPr>
              <w:t>:</w:t>
            </w:r>
            <w:r>
              <w:rPr>
                <w:rFonts w:ascii="Times New Roman" w:hAnsi="Times New Roman" w:cs="Times New Roman"/>
                <w:sz w:val="28"/>
                <w:szCs w:val="28"/>
              </w:rPr>
              <w:t>30</w:t>
            </w:r>
            <w:r w:rsidRPr="0002154F">
              <w:rPr>
                <w:rFonts w:ascii="Times New Roman" w:hAnsi="Times New Roman" w:cs="Times New Roman"/>
                <w:sz w:val="28"/>
                <w:szCs w:val="28"/>
              </w:rPr>
              <w:t>–1</w:t>
            </w:r>
            <w:r>
              <w:rPr>
                <w:rFonts w:ascii="Times New Roman" w:hAnsi="Times New Roman" w:cs="Times New Roman"/>
                <w:sz w:val="28"/>
                <w:szCs w:val="28"/>
              </w:rPr>
              <w:t>7</w:t>
            </w:r>
            <w:r w:rsidRPr="0002154F">
              <w:rPr>
                <w:rFonts w:ascii="Times New Roman" w:hAnsi="Times New Roman" w:cs="Times New Roman"/>
                <w:sz w:val="28"/>
                <w:szCs w:val="28"/>
              </w:rPr>
              <w:t>:</w:t>
            </w:r>
            <w:r>
              <w:rPr>
                <w:rFonts w:ascii="Times New Roman" w:hAnsi="Times New Roman" w:cs="Times New Roman"/>
                <w:sz w:val="28"/>
                <w:szCs w:val="28"/>
              </w:rPr>
              <w:t>20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Подготовка к прогулке, прогулка</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sidRPr="0002154F">
              <w:rPr>
                <w:rFonts w:ascii="Times New Roman" w:hAnsi="Times New Roman" w:cs="Times New Roman"/>
                <w:sz w:val="28"/>
                <w:szCs w:val="28"/>
              </w:rPr>
              <w:t>1</w:t>
            </w:r>
            <w:r>
              <w:rPr>
                <w:rFonts w:ascii="Times New Roman" w:hAnsi="Times New Roman" w:cs="Times New Roman"/>
                <w:sz w:val="28"/>
                <w:szCs w:val="28"/>
              </w:rPr>
              <w:t>7</w:t>
            </w:r>
            <w:r w:rsidRPr="0002154F">
              <w:rPr>
                <w:rFonts w:ascii="Times New Roman" w:hAnsi="Times New Roman" w:cs="Times New Roman"/>
                <w:sz w:val="28"/>
                <w:szCs w:val="28"/>
              </w:rPr>
              <w:t>:</w:t>
            </w:r>
            <w:r>
              <w:rPr>
                <w:rFonts w:ascii="Times New Roman" w:hAnsi="Times New Roman" w:cs="Times New Roman"/>
                <w:sz w:val="28"/>
                <w:szCs w:val="28"/>
              </w:rPr>
              <w:t>20</w:t>
            </w:r>
            <w:r w:rsidRPr="0002154F">
              <w:rPr>
                <w:rFonts w:ascii="Times New Roman" w:hAnsi="Times New Roman" w:cs="Times New Roman"/>
                <w:sz w:val="28"/>
                <w:szCs w:val="28"/>
              </w:rPr>
              <w:t>–1</w:t>
            </w:r>
            <w:r>
              <w:rPr>
                <w:rFonts w:ascii="Times New Roman" w:hAnsi="Times New Roman" w:cs="Times New Roman"/>
                <w:sz w:val="28"/>
                <w:szCs w:val="28"/>
              </w:rPr>
              <w:t>8</w:t>
            </w:r>
            <w:r w:rsidRPr="0002154F">
              <w:rPr>
                <w:rFonts w:ascii="Times New Roman" w:hAnsi="Times New Roman" w:cs="Times New Roman"/>
                <w:sz w:val="28"/>
                <w:szCs w:val="28"/>
              </w:rPr>
              <w:t>:</w:t>
            </w:r>
            <w:r>
              <w:rPr>
                <w:rFonts w:ascii="Times New Roman" w:hAnsi="Times New Roman" w:cs="Times New Roman"/>
                <w:sz w:val="28"/>
                <w:szCs w:val="28"/>
              </w:rPr>
              <w:t>30</w:t>
            </w:r>
          </w:p>
        </w:tc>
      </w:tr>
      <w:tr w:rsidR="005833CB" w:rsidRPr="0002154F" w:rsidTr="0073299C">
        <w:trPr>
          <w:trHeight w:val="60"/>
        </w:trPr>
        <w:tc>
          <w:tcPr>
            <w:tcW w:w="765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 xml:space="preserve"> </w:t>
            </w:r>
            <w:r w:rsidRPr="0002154F">
              <w:rPr>
                <w:rFonts w:ascii="Times New Roman" w:hAnsi="Times New Roman" w:cs="Times New Roman"/>
                <w:sz w:val="28"/>
                <w:szCs w:val="28"/>
              </w:rPr>
              <w:t>Игры, уход детей домой</w:t>
            </w:r>
          </w:p>
        </w:tc>
        <w:tc>
          <w:tcPr>
            <w:tcW w:w="1843"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02154F"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 xml:space="preserve">18.30 </w:t>
            </w:r>
          </w:p>
        </w:tc>
      </w:tr>
    </w:tbl>
    <w:p w:rsidR="005833CB" w:rsidRPr="0002154F" w:rsidRDefault="005833CB" w:rsidP="005833CB">
      <w:pPr>
        <w:pStyle w:val="17PRIL-txt"/>
        <w:rPr>
          <w:rFonts w:ascii="Times New Roman" w:hAnsi="Times New Roman" w:cs="Times New Roman"/>
          <w:sz w:val="28"/>
          <w:szCs w:val="28"/>
        </w:rPr>
      </w:pPr>
    </w:p>
    <w:p w:rsidR="005833CB" w:rsidRPr="0002154F" w:rsidRDefault="005833CB" w:rsidP="005833CB">
      <w:pPr>
        <w:rPr>
          <w:rFonts w:ascii="Times New Roman" w:hAnsi="Times New Roman"/>
          <w:sz w:val="28"/>
          <w:szCs w:val="28"/>
        </w:rPr>
      </w:pPr>
    </w:p>
    <w:p w:rsidR="005833CB" w:rsidRDefault="005833CB" w:rsidP="00DB2164">
      <w:pPr>
        <w:jc w:val="center"/>
        <w:rPr>
          <w:rFonts w:ascii="Times New Roman" w:hAnsi="Times New Roman"/>
          <w:b/>
          <w:bCs/>
          <w:iCs/>
          <w:sz w:val="28"/>
          <w:szCs w:val="28"/>
        </w:rPr>
      </w:pPr>
      <w:r>
        <w:rPr>
          <w:rFonts w:ascii="Times New Roman" w:hAnsi="Times New Roman"/>
          <w:b/>
          <w:bCs/>
          <w:iCs/>
          <w:sz w:val="28"/>
          <w:szCs w:val="28"/>
        </w:rPr>
        <w:t>Средняя группа</w:t>
      </w:r>
    </w:p>
    <w:tbl>
      <w:tblPr>
        <w:tblW w:w="9498" w:type="dxa"/>
        <w:tblInd w:w="85" w:type="dxa"/>
        <w:tblLayout w:type="fixed"/>
        <w:tblCellMar>
          <w:left w:w="0" w:type="dxa"/>
          <w:right w:w="0" w:type="dxa"/>
        </w:tblCellMar>
        <w:tblLook w:val="0000" w:firstRow="0" w:lastRow="0" w:firstColumn="0" w:lastColumn="0" w:noHBand="0" w:noVBand="0"/>
      </w:tblPr>
      <w:tblGrid>
        <w:gridCol w:w="7938"/>
        <w:gridCol w:w="1560"/>
      </w:tblGrid>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hroom"/>
              <w:rPr>
                <w:rFonts w:ascii="Times New Roman" w:hAnsi="Times New Roman" w:cs="Times New Roman"/>
                <w:sz w:val="28"/>
                <w:szCs w:val="28"/>
              </w:rPr>
            </w:pPr>
            <w:r w:rsidRPr="007F23C4">
              <w:rPr>
                <w:rFonts w:ascii="Times New Roman" w:hAnsi="Times New Roman" w:cs="Times New Roman"/>
                <w:sz w:val="28"/>
                <w:szCs w:val="28"/>
              </w:rPr>
              <w:t>Компонент режима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hroom"/>
              <w:rPr>
                <w:rFonts w:ascii="Times New Roman" w:hAnsi="Times New Roman" w:cs="Times New Roman"/>
                <w:sz w:val="28"/>
                <w:szCs w:val="28"/>
              </w:rPr>
            </w:pPr>
            <w:r w:rsidRPr="007F23C4">
              <w:rPr>
                <w:rFonts w:ascii="Times New Roman" w:hAnsi="Times New Roman" w:cs="Times New Roman"/>
                <w:sz w:val="28"/>
                <w:szCs w:val="28"/>
              </w:rPr>
              <w:t>Время</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Прием, осмотр, игры, дежурство</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8</w:t>
            </w:r>
            <w:r w:rsidRPr="007F23C4">
              <w:rPr>
                <w:rFonts w:ascii="Times New Roman" w:hAnsi="Times New Roman" w:cs="Times New Roman"/>
                <w:sz w:val="28"/>
                <w:szCs w:val="28"/>
              </w:rPr>
              <w:t>:</w:t>
            </w:r>
            <w:r>
              <w:rPr>
                <w:rFonts w:ascii="Times New Roman" w:hAnsi="Times New Roman" w:cs="Times New Roman"/>
                <w:sz w:val="28"/>
                <w:szCs w:val="28"/>
              </w:rPr>
              <w:t>0</w:t>
            </w:r>
            <w:r w:rsidRPr="007F23C4">
              <w:rPr>
                <w:rFonts w:ascii="Times New Roman" w:hAnsi="Times New Roman" w:cs="Times New Roman"/>
                <w:sz w:val="28"/>
                <w:szCs w:val="28"/>
              </w:rPr>
              <w:t>0–</w:t>
            </w: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0</w:t>
            </w:r>
            <w:r w:rsidRPr="007F23C4">
              <w:rPr>
                <w:rFonts w:ascii="Times New Roman" w:hAnsi="Times New Roman" w:cs="Times New Roman"/>
                <w:sz w:val="28"/>
                <w:szCs w:val="28"/>
              </w:rPr>
              <w:t>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Утренняя гимнастика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0</w:t>
            </w:r>
            <w:r w:rsidRPr="007F23C4">
              <w:rPr>
                <w:rFonts w:ascii="Times New Roman" w:hAnsi="Times New Roman" w:cs="Times New Roman"/>
                <w:sz w:val="28"/>
                <w:szCs w:val="28"/>
              </w:rPr>
              <w:t>0–</w:t>
            </w: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1</w:t>
            </w:r>
            <w:r w:rsidRPr="007F23C4">
              <w:rPr>
                <w:rFonts w:ascii="Times New Roman" w:hAnsi="Times New Roman" w:cs="Times New Roman"/>
                <w:sz w:val="28"/>
                <w:szCs w:val="28"/>
              </w:rPr>
              <w:t>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 xml:space="preserve">Подготовка к завтраку, </w:t>
            </w:r>
            <w:r w:rsidRPr="007F23C4">
              <w:rPr>
                <w:rFonts w:ascii="Times New Roman" w:hAnsi="Times New Roman" w:cs="Times New Roman"/>
                <w:sz w:val="28"/>
                <w:szCs w:val="28"/>
              </w:rPr>
              <w:t>завтрак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10</w:t>
            </w:r>
            <w:r w:rsidRPr="007F23C4">
              <w:rPr>
                <w:rFonts w:ascii="Times New Roman" w:hAnsi="Times New Roman" w:cs="Times New Roman"/>
                <w:sz w:val="28"/>
                <w:szCs w:val="28"/>
              </w:rPr>
              <w:t>–</w:t>
            </w: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45</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Самостоятельные игры</w:t>
            </w:r>
            <w:r>
              <w:rPr>
                <w:rFonts w:ascii="Times New Roman" w:hAnsi="Times New Roman" w:cs="Times New Roman"/>
                <w:sz w:val="28"/>
                <w:szCs w:val="28"/>
              </w:rPr>
              <w:t>, подготовка к занятиям</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7F23C4">
              <w:rPr>
                <w:rFonts w:ascii="Times New Roman" w:hAnsi="Times New Roman" w:cs="Times New Roman"/>
                <w:sz w:val="28"/>
                <w:szCs w:val="28"/>
              </w:rPr>
              <w:t>:</w:t>
            </w:r>
            <w:r>
              <w:rPr>
                <w:rFonts w:ascii="Times New Roman" w:hAnsi="Times New Roman" w:cs="Times New Roman"/>
                <w:sz w:val="28"/>
                <w:szCs w:val="28"/>
              </w:rPr>
              <w:t>45</w:t>
            </w:r>
            <w:r w:rsidRPr="007F23C4">
              <w:rPr>
                <w:rFonts w:ascii="Times New Roman" w:hAnsi="Times New Roman" w:cs="Times New Roman"/>
                <w:sz w:val="28"/>
                <w:szCs w:val="28"/>
              </w:rPr>
              <w:t>–</w:t>
            </w:r>
            <w:r>
              <w:rPr>
                <w:rFonts w:ascii="Times New Roman" w:hAnsi="Times New Roman" w:cs="Times New Roman"/>
                <w:sz w:val="28"/>
                <w:szCs w:val="28"/>
              </w:rPr>
              <w:t>10:1</w:t>
            </w:r>
            <w:r w:rsidRPr="007F23C4">
              <w:rPr>
                <w:rFonts w:ascii="Times New Roman" w:hAnsi="Times New Roman" w:cs="Times New Roman"/>
                <w:sz w:val="28"/>
                <w:szCs w:val="28"/>
              </w:rPr>
              <w:t>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Организованная образовательная деятельность</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10:1</w:t>
            </w:r>
            <w:r w:rsidRPr="007F23C4">
              <w:rPr>
                <w:rFonts w:ascii="Times New Roman" w:hAnsi="Times New Roman" w:cs="Times New Roman"/>
                <w:sz w:val="28"/>
                <w:szCs w:val="28"/>
              </w:rPr>
              <w:t>0–</w:t>
            </w:r>
            <w:r>
              <w:rPr>
                <w:rFonts w:ascii="Times New Roman" w:hAnsi="Times New Roman" w:cs="Times New Roman"/>
                <w:sz w:val="28"/>
                <w:szCs w:val="28"/>
              </w:rPr>
              <w:t>10:5</w:t>
            </w:r>
            <w:r w:rsidRPr="007F23C4">
              <w:rPr>
                <w:rFonts w:ascii="Times New Roman" w:hAnsi="Times New Roman" w:cs="Times New Roman"/>
                <w:sz w:val="28"/>
                <w:szCs w:val="28"/>
              </w:rPr>
              <w:t>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Второй завтрак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10.50-11.00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Подготовка к прогулке, прогулка (игры, наблюдения)</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11</w:t>
            </w:r>
            <w:r w:rsidRPr="007F23C4">
              <w:rPr>
                <w:rFonts w:ascii="Times New Roman" w:hAnsi="Times New Roman" w:cs="Times New Roman"/>
                <w:sz w:val="28"/>
                <w:szCs w:val="28"/>
              </w:rPr>
              <w:t>:</w:t>
            </w:r>
            <w:r>
              <w:rPr>
                <w:rFonts w:ascii="Times New Roman" w:hAnsi="Times New Roman" w:cs="Times New Roman"/>
                <w:sz w:val="28"/>
                <w:szCs w:val="28"/>
              </w:rPr>
              <w:t>0</w:t>
            </w:r>
            <w:r w:rsidRPr="007F23C4">
              <w:rPr>
                <w:rFonts w:ascii="Times New Roman" w:hAnsi="Times New Roman" w:cs="Times New Roman"/>
                <w:sz w:val="28"/>
                <w:szCs w:val="28"/>
              </w:rPr>
              <w:t>0–1</w:t>
            </w:r>
            <w:r>
              <w:rPr>
                <w:rFonts w:ascii="Times New Roman" w:hAnsi="Times New Roman" w:cs="Times New Roman"/>
                <w:sz w:val="28"/>
                <w:szCs w:val="28"/>
              </w:rPr>
              <w:t>2:30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Возвращение с прогулки</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2:30</w:t>
            </w:r>
            <w:r w:rsidRPr="007F23C4">
              <w:rPr>
                <w:rFonts w:ascii="Times New Roman" w:hAnsi="Times New Roman" w:cs="Times New Roman"/>
                <w:sz w:val="28"/>
                <w:szCs w:val="28"/>
              </w:rPr>
              <w:t>–12:</w:t>
            </w:r>
            <w:r>
              <w:rPr>
                <w:rFonts w:ascii="Times New Roman" w:hAnsi="Times New Roman" w:cs="Times New Roman"/>
                <w:sz w:val="28"/>
                <w:szCs w:val="28"/>
              </w:rPr>
              <w:t>45</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Подготовка к обеду, обед</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12:</w:t>
            </w:r>
            <w:r>
              <w:rPr>
                <w:rFonts w:ascii="Times New Roman" w:hAnsi="Times New Roman" w:cs="Times New Roman"/>
                <w:sz w:val="28"/>
                <w:szCs w:val="28"/>
              </w:rPr>
              <w:t>45</w:t>
            </w:r>
            <w:r w:rsidRPr="007F23C4">
              <w:rPr>
                <w:rFonts w:ascii="Times New Roman" w:hAnsi="Times New Roman" w:cs="Times New Roman"/>
                <w:sz w:val="28"/>
                <w:szCs w:val="28"/>
              </w:rPr>
              <w:t>–1</w:t>
            </w:r>
            <w:r>
              <w:rPr>
                <w:rFonts w:ascii="Times New Roman" w:hAnsi="Times New Roman" w:cs="Times New Roman"/>
                <w:sz w:val="28"/>
                <w:szCs w:val="28"/>
              </w:rPr>
              <w:t>3</w:t>
            </w:r>
            <w:r w:rsidRPr="007F23C4">
              <w:rPr>
                <w:rFonts w:ascii="Times New Roman" w:hAnsi="Times New Roman" w:cs="Times New Roman"/>
                <w:sz w:val="28"/>
                <w:szCs w:val="28"/>
              </w:rPr>
              <w:t>:</w:t>
            </w:r>
            <w:r>
              <w:rPr>
                <w:rFonts w:ascii="Times New Roman" w:hAnsi="Times New Roman" w:cs="Times New Roman"/>
                <w:sz w:val="28"/>
                <w:szCs w:val="28"/>
              </w:rPr>
              <w:t>15</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Подготовка ко сну, дневной сон</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3</w:t>
            </w:r>
            <w:r w:rsidRPr="007F23C4">
              <w:rPr>
                <w:rFonts w:ascii="Times New Roman" w:hAnsi="Times New Roman" w:cs="Times New Roman"/>
                <w:sz w:val="28"/>
                <w:szCs w:val="28"/>
              </w:rPr>
              <w:t>:</w:t>
            </w:r>
            <w:r>
              <w:rPr>
                <w:rFonts w:ascii="Times New Roman" w:hAnsi="Times New Roman" w:cs="Times New Roman"/>
                <w:sz w:val="28"/>
                <w:szCs w:val="28"/>
              </w:rPr>
              <w:t>15</w:t>
            </w:r>
            <w:r w:rsidRPr="007F23C4">
              <w:rPr>
                <w:rFonts w:ascii="Times New Roman" w:hAnsi="Times New Roman" w:cs="Times New Roman"/>
                <w:sz w:val="28"/>
                <w:szCs w:val="28"/>
              </w:rPr>
              <w:t>–1</w:t>
            </w:r>
            <w:r>
              <w:rPr>
                <w:rFonts w:ascii="Times New Roman" w:hAnsi="Times New Roman" w:cs="Times New Roman"/>
                <w:sz w:val="28"/>
                <w:szCs w:val="28"/>
              </w:rPr>
              <w:t>6</w:t>
            </w:r>
            <w:r w:rsidRPr="007F23C4">
              <w:rPr>
                <w:rFonts w:ascii="Times New Roman" w:hAnsi="Times New Roman" w:cs="Times New Roman"/>
                <w:sz w:val="28"/>
                <w:szCs w:val="28"/>
              </w:rPr>
              <w:t>:00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Подъем</w:t>
            </w:r>
            <w:r>
              <w:rPr>
                <w:rFonts w:ascii="Times New Roman" w:hAnsi="Times New Roman" w:cs="Times New Roman"/>
                <w:sz w:val="28"/>
                <w:szCs w:val="28"/>
              </w:rPr>
              <w:t>, воздушные, водные процедуры.</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6</w:t>
            </w:r>
            <w:r w:rsidRPr="007F23C4">
              <w:rPr>
                <w:rFonts w:ascii="Times New Roman" w:hAnsi="Times New Roman" w:cs="Times New Roman"/>
                <w:sz w:val="28"/>
                <w:szCs w:val="28"/>
              </w:rPr>
              <w:t>:00–1</w:t>
            </w:r>
            <w:r>
              <w:rPr>
                <w:rFonts w:ascii="Times New Roman" w:hAnsi="Times New Roman" w:cs="Times New Roman"/>
                <w:sz w:val="28"/>
                <w:szCs w:val="28"/>
              </w:rPr>
              <w:t>6</w:t>
            </w:r>
            <w:r w:rsidRPr="007F23C4">
              <w:rPr>
                <w:rFonts w:ascii="Times New Roman" w:hAnsi="Times New Roman" w:cs="Times New Roman"/>
                <w:sz w:val="28"/>
                <w:szCs w:val="28"/>
              </w:rPr>
              <w:t>:10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Подготовка к полднику, полдник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6</w:t>
            </w:r>
            <w:r w:rsidRPr="007F23C4">
              <w:rPr>
                <w:rFonts w:ascii="Times New Roman" w:hAnsi="Times New Roman" w:cs="Times New Roman"/>
                <w:sz w:val="28"/>
                <w:szCs w:val="28"/>
              </w:rPr>
              <w:t>:10–</w:t>
            </w:r>
            <w:r w:rsidRPr="007F23C4">
              <w:rPr>
                <w:rFonts w:ascii="Times New Roman" w:hAnsi="Times New Roman" w:cs="Times New Roman"/>
                <w:sz w:val="28"/>
                <w:szCs w:val="28"/>
              </w:rPr>
              <w:lastRenderedPageBreak/>
              <w:t>1</w:t>
            </w:r>
            <w:r>
              <w:rPr>
                <w:rFonts w:ascii="Times New Roman" w:hAnsi="Times New Roman" w:cs="Times New Roman"/>
                <w:sz w:val="28"/>
                <w:szCs w:val="28"/>
              </w:rPr>
              <w:t>6</w:t>
            </w:r>
            <w:r w:rsidRPr="007F23C4">
              <w:rPr>
                <w:rFonts w:ascii="Times New Roman" w:hAnsi="Times New Roman" w:cs="Times New Roman"/>
                <w:sz w:val="28"/>
                <w:szCs w:val="28"/>
              </w:rPr>
              <w:t>:2</w:t>
            </w:r>
            <w:r>
              <w:rPr>
                <w:rFonts w:ascii="Times New Roman" w:hAnsi="Times New Roman" w:cs="Times New Roman"/>
                <w:sz w:val="28"/>
                <w:szCs w:val="28"/>
              </w:rPr>
              <w:t>5</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lastRenderedPageBreak/>
              <w:t>Занятия, игры, самостоятельная деятельность</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6</w:t>
            </w:r>
            <w:r w:rsidRPr="007F23C4">
              <w:rPr>
                <w:rFonts w:ascii="Times New Roman" w:hAnsi="Times New Roman" w:cs="Times New Roman"/>
                <w:sz w:val="28"/>
                <w:szCs w:val="28"/>
              </w:rPr>
              <w:t>:2</w:t>
            </w:r>
            <w:r>
              <w:rPr>
                <w:rFonts w:ascii="Times New Roman" w:hAnsi="Times New Roman" w:cs="Times New Roman"/>
                <w:sz w:val="28"/>
                <w:szCs w:val="28"/>
              </w:rPr>
              <w:t>5</w:t>
            </w:r>
            <w:r w:rsidRPr="007F23C4">
              <w:rPr>
                <w:rFonts w:ascii="Times New Roman" w:hAnsi="Times New Roman" w:cs="Times New Roman"/>
                <w:sz w:val="28"/>
                <w:szCs w:val="28"/>
              </w:rPr>
              <w:t>–1</w:t>
            </w:r>
            <w:r>
              <w:rPr>
                <w:rFonts w:ascii="Times New Roman" w:hAnsi="Times New Roman" w:cs="Times New Roman"/>
                <w:sz w:val="28"/>
                <w:szCs w:val="28"/>
              </w:rPr>
              <w:t>7</w:t>
            </w:r>
            <w:r w:rsidRPr="007F23C4">
              <w:rPr>
                <w:rFonts w:ascii="Times New Roman" w:hAnsi="Times New Roman" w:cs="Times New Roman"/>
                <w:sz w:val="28"/>
                <w:szCs w:val="28"/>
              </w:rPr>
              <w:t>:</w:t>
            </w:r>
            <w:r>
              <w:rPr>
                <w:rFonts w:ascii="Times New Roman" w:hAnsi="Times New Roman" w:cs="Times New Roman"/>
                <w:sz w:val="28"/>
                <w:szCs w:val="28"/>
              </w:rPr>
              <w:t>30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Подготовка к прогулке, прогулка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1</w:t>
            </w:r>
            <w:r>
              <w:rPr>
                <w:rFonts w:ascii="Times New Roman" w:hAnsi="Times New Roman" w:cs="Times New Roman"/>
                <w:sz w:val="28"/>
                <w:szCs w:val="28"/>
              </w:rPr>
              <w:t>7</w:t>
            </w:r>
            <w:r w:rsidRPr="007F23C4">
              <w:rPr>
                <w:rFonts w:ascii="Times New Roman" w:hAnsi="Times New Roman" w:cs="Times New Roman"/>
                <w:sz w:val="28"/>
                <w:szCs w:val="28"/>
              </w:rPr>
              <w:t>:</w:t>
            </w:r>
            <w:r>
              <w:rPr>
                <w:rFonts w:ascii="Times New Roman" w:hAnsi="Times New Roman" w:cs="Times New Roman"/>
                <w:sz w:val="28"/>
                <w:szCs w:val="28"/>
              </w:rPr>
              <w:t>30</w:t>
            </w:r>
            <w:r w:rsidRPr="007F23C4">
              <w:rPr>
                <w:rFonts w:ascii="Times New Roman" w:hAnsi="Times New Roman" w:cs="Times New Roman"/>
                <w:sz w:val="28"/>
                <w:szCs w:val="28"/>
              </w:rPr>
              <w:t>–1</w:t>
            </w:r>
            <w:r>
              <w:rPr>
                <w:rFonts w:ascii="Times New Roman" w:hAnsi="Times New Roman" w:cs="Times New Roman"/>
                <w:sz w:val="28"/>
                <w:szCs w:val="28"/>
              </w:rPr>
              <w:t>8:30</w:t>
            </w:r>
          </w:p>
        </w:tc>
      </w:tr>
      <w:tr w:rsidR="005833CB" w:rsidRPr="007F23C4" w:rsidTr="0073299C">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sidRPr="007F23C4">
              <w:rPr>
                <w:rFonts w:ascii="Times New Roman" w:hAnsi="Times New Roman" w:cs="Times New Roman"/>
                <w:sz w:val="28"/>
                <w:szCs w:val="28"/>
              </w:rPr>
              <w:t>Игры, уход детей домой</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7F23C4"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 xml:space="preserve"> 18:3</w:t>
            </w:r>
            <w:r w:rsidRPr="007F23C4">
              <w:rPr>
                <w:rFonts w:ascii="Times New Roman" w:hAnsi="Times New Roman" w:cs="Times New Roman"/>
                <w:sz w:val="28"/>
                <w:szCs w:val="28"/>
              </w:rPr>
              <w:t>0</w:t>
            </w:r>
          </w:p>
        </w:tc>
      </w:tr>
    </w:tbl>
    <w:p w:rsidR="005833CB" w:rsidRPr="007F23C4" w:rsidRDefault="005833CB" w:rsidP="005833CB">
      <w:pPr>
        <w:pStyle w:val="17PRIL-txt"/>
        <w:rPr>
          <w:rFonts w:ascii="Times New Roman" w:hAnsi="Times New Roman" w:cs="Times New Roman"/>
          <w:sz w:val="28"/>
          <w:szCs w:val="28"/>
        </w:rPr>
      </w:pPr>
    </w:p>
    <w:p w:rsidR="005833CB" w:rsidRDefault="005833CB" w:rsidP="00DB2164">
      <w:pPr>
        <w:jc w:val="center"/>
        <w:rPr>
          <w:rFonts w:ascii="Times New Roman" w:hAnsi="Times New Roman"/>
          <w:b/>
          <w:bCs/>
          <w:iCs/>
          <w:sz w:val="28"/>
          <w:szCs w:val="28"/>
        </w:rPr>
      </w:pPr>
      <w:r>
        <w:rPr>
          <w:rFonts w:ascii="Times New Roman" w:hAnsi="Times New Roman"/>
          <w:b/>
          <w:bCs/>
          <w:iCs/>
          <w:sz w:val="28"/>
          <w:szCs w:val="28"/>
        </w:rPr>
        <w:t xml:space="preserve">Старшая группа </w:t>
      </w:r>
    </w:p>
    <w:tbl>
      <w:tblPr>
        <w:tblW w:w="9498" w:type="dxa"/>
        <w:tblInd w:w="85" w:type="dxa"/>
        <w:tblLayout w:type="fixed"/>
        <w:tblCellMar>
          <w:left w:w="0" w:type="dxa"/>
          <w:right w:w="0" w:type="dxa"/>
        </w:tblCellMar>
        <w:tblLook w:val="0000" w:firstRow="0" w:lastRow="0" w:firstColumn="0" w:lastColumn="0" w:noHBand="0" w:noVBand="0"/>
      </w:tblPr>
      <w:tblGrid>
        <w:gridCol w:w="7938"/>
        <w:gridCol w:w="1560"/>
      </w:tblGrid>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hroom"/>
              <w:rPr>
                <w:rFonts w:ascii="Times New Roman" w:hAnsi="Times New Roman" w:cs="Times New Roman"/>
                <w:sz w:val="28"/>
                <w:szCs w:val="28"/>
              </w:rPr>
            </w:pPr>
            <w:r w:rsidRPr="00621A65">
              <w:rPr>
                <w:rFonts w:ascii="Times New Roman" w:hAnsi="Times New Roman" w:cs="Times New Roman"/>
                <w:sz w:val="28"/>
                <w:szCs w:val="28"/>
              </w:rPr>
              <w:t>Компонент режима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hroom"/>
              <w:rPr>
                <w:rFonts w:ascii="Times New Roman" w:hAnsi="Times New Roman" w:cs="Times New Roman"/>
                <w:sz w:val="28"/>
                <w:szCs w:val="28"/>
              </w:rPr>
            </w:pPr>
            <w:r w:rsidRPr="00621A65">
              <w:rPr>
                <w:rFonts w:ascii="Times New Roman" w:hAnsi="Times New Roman" w:cs="Times New Roman"/>
                <w:sz w:val="28"/>
                <w:szCs w:val="28"/>
              </w:rPr>
              <w:t>Время</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Прием, осмотр, игры, дежурство</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8</w:t>
            </w:r>
            <w:r w:rsidRPr="00621A65">
              <w:rPr>
                <w:rFonts w:ascii="Times New Roman" w:hAnsi="Times New Roman" w:cs="Times New Roman"/>
                <w:sz w:val="28"/>
                <w:szCs w:val="28"/>
              </w:rPr>
              <w:t>:</w:t>
            </w:r>
            <w:r>
              <w:rPr>
                <w:rFonts w:ascii="Times New Roman" w:hAnsi="Times New Roman" w:cs="Times New Roman"/>
                <w:sz w:val="28"/>
                <w:szCs w:val="28"/>
              </w:rPr>
              <w:t>0</w:t>
            </w:r>
            <w:r w:rsidRPr="00621A65">
              <w:rPr>
                <w:rFonts w:ascii="Times New Roman" w:hAnsi="Times New Roman" w:cs="Times New Roman"/>
                <w:sz w:val="28"/>
                <w:szCs w:val="28"/>
              </w:rPr>
              <w:t>0–</w:t>
            </w:r>
            <w:r>
              <w:rPr>
                <w:rFonts w:ascii="Times New Roman" w:hAnsi="Times New Roman" w:cs="Times New Roman"/>
                <w:sz w:val="28"/>
                <w:szCs w:val="28"/>
              </w:rPr>
              <w:t>9</w:t>
            </w:r>
            <w:r w:rsidRPr="00621A65">
              <w:rPr>
                <w:rFonts w:ascii="Times New Roman" w:hAnsi="Times New Roman" w:cs="Times New Roman"/>
                <w:sz w:val="28"/>
                <w:szCs w:val="28"/>
              </w:rPr>
              <w:t>:</w:t>
            </w:r>
            <w:r>
              <w:rPr>
                <w:rFonts w:ascii="Times New Roman" w:hAnsi="Times New Roman" w:cs="Times New Roman"/>
                <w:sz w:val="28"/>
                <w:szCs w:val="28"/>
              </w:rPr>
              <w:t>2</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Утренняя гимнастика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w:t>
            </w:r>
            <w:r w:rsidRPr="00621A65">
              <w:rPr>
                <w:rFonts w:ascii="Times New Roman" w:hAnsi="Times New Roman" w:cs="Times New Roman"/>
                <w:sz w:val="28"/>
                <w:szCs w:val="28"/>
              </w:rPr>
              <w:t>:</w:t>
            </w:r>
            <w:r>
              <w:rPr>
                <w:rFonts w:ascii="Times New Roman" w:hAnsi="Times New Roman" w:cs="Times New Roman"/>
                <w:sz w:val="28"/>
                <w:szCs w:val="28"/>
              </w:rPr>
              <w:t>2</w:t>
            </w:r>
            <w:r w:rsidRPr="00621A65">
              <w:rPr>
                <w:rFonts w:ascii="Times New Roman" w:hAnsi="Times New Roman" w:cs="Times New Roman"/>
                <w:sz w:val="28"/>
                <w:szCs w:val="28"/>
              </w:rPr>
              <w:t>0–</w:t>
            </w:r>
            <w:r>
              <w:rPr>
                <w:rFonts w:ascii="Times New Roman" w:hAnsi="Times New Roman" w:cs="Times New Roman"/>
                <w:sz w:val="28"/>
                <w:szCs w:val="28"/>
              </w:rPr>
              <w:t>9</w:t>
            </w:r>
            <w:r w:rsidRPr="00621A65">
              <w:rPr>
                <w:rFonts w:ascii="Times New Roman" w:hAnsi="Times New Roman" w:cs="Times New Roman"/>
                <w:sz w:val="28"/>
                <w:szCs w:val="28"/>
              </w:rPr>
              <w:t>:</w:t>
            </w:r>
            <w:r>
              <w:rPr>
                <w:rFonts w:ascii="Times New Roman" w:hAnsi="Times New Roman" w:cs="Times New Roman"/>
                <w:sz w:val="28"/>
                <w:szCs w:val="28"/>
              </w:rPr>
              <w:t>3</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 завтраку, завтрак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9:3</w:t>
            </w:r>
            <w:r w:rsidRPr="00621A65">
              <w:rPr>
                <w:rFonts w:ascii="Times New Roman" w:hAnsi="Times New Roman" w:cs="Times New Roman"/>
                <w:sz w:val="28"/>
                <w:szCs w:val="28"/>
              </w:rPr>
              <w:t>0–</w:t>
            </w:r>
            <w:r>
              <w:rPr>
                <w:rFonts w:ascii="Times New Roman" w:hAnsi="Times New Roman" w:cs="Times New Roman"/>
                <w:sz w:val="28"/>
                <w:szCs w:val="28"/>
              </w:rPr>
              <w:t>09:5</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Организованная образовательная деятельность</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09:5</w:t>
            </w:r>
            <w:r w:rsidRPr="00621A65">
              <w:rPr>
                <w:rFonts w:ascii="Times New Roman" w:hAnsi="Times New Roman" w:cs="Times New Roman"/>
                <w:sz w:val="28"/>
                <w:szCs w:val="28"/>
              </w:rPr>
              <w:t>0–1</w:t>
            </w:r>
            <w:r>
              <w:rPr>
                <w:rFonts w:ascii="Times New Roman" w:hAnsi="Times New Roman" w:cs="Times New Roman"/>
                <w:sz w:val="28"/>
                <w:szCs w:val="28"/>
              </w:rPr>
              <w:t>1</w:t>
            </w:r>
            <w:r w:rsidRPr="00621A65">
              <w:rPr>
                <w:rFonts w:ascii="Times New Roman" w:hAnsi="Times New Roman" w:cs="Times New Roman"/>
                <w:sz w:val="28"/>
                <w:szCs w:val="28"/>
              </w:rPr>
              <w:t>:</w:t>
            </w:r>
            <w:r>
              <w:rPr>
                <w:rFonts w:ascii="Times New Roman" w:hAnsi="Times New Roman" w:cs="Times New Roman"/>
                <w:sz w:val="28"/>
                <w:szCs w:val="28"/>
              </w:rPr>
              <w:t>40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Второй завтрак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11:40</w:t>
            </w:r>
            <w:r w:rsidRPr="00621A65">
              <w:rPr>
                <w:rFonts w:ascii="Times New Roman" w:hAnsi="Times New Roman" w:cs="Times New Roman"/>
                <w:sz w:val="28"/>
                <w:szCs w:val="28"/>
              </w:rPr>
              <w:t>–</w:t>
            </w:r>
            <w:r>
              <w:rPr>
                <w:rFonts w:ascii="Times New Roman" w:hAnsi="Times New Roman" w:cs="Times New Roman"/>
                <w:sz w:val="28"/>
                <w:szCs w:val="28"/>
              </w:rPr>
              <w:t>11.45</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 прогулке, прогулка (игры, наблюдения, труд)</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1</w:t>
            </w:r>
            <w:r w:rsidRPr="00621A65">
              <w:rPr>
                <w:rFonts w:ascii="Times New Roman" w:hAnsi="Times New Roman" w:cs="Times New Roman"/>
                <w:sz w:val="28"/>
                <w:szCs w:val="28"/>
              </w:rPr>
              <w:t>:</w:t>
            </w:r>
            <w:r>
              <w:rPr>
                <w:rFonts w:ascii="Times New Roman" w:hAnsi="Times New Roman" w:cs="Times New Roman"/>
                <w:sz w:val="28"/>
                <w:szCs w:val="28"/>
              </w:rPr>
              <w:t>45–13</w:t>
            </w:r>
            <w:r w:rsidRPr="00621A65">
              <w:rPr>
                <w:rFonts w:ascii="Times New Roman" w:hAnsi="Times New Roman" w:cs="Times New Roman"/>
                <w:sz w:val="28"/>
                <w:szCs w:val="28"/>
              </w:rPr>
              <w:t>:</w:t>
            </w:r>
            <w:r>
              <w:rPr>
                <w:rFonts w:ascii="Times New Roman" w:hAnsi="Times New Roman" w:cs="Times New Roman"/>
                <w:sz w:val="28"/>
                <w:szCs w:val="28"/>
              </w:rPr>
              <w:t>10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Возвращение с прогулки</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13</w:t>
            </w:r>
            <w:r w:rsidRPr="00621A65">
              <w:rPr>
                <w:rFonts w:ascii="Times New Roman" w:hAnsi="Times New Roman" w:cs="Times New Roman"/>
                <w:sz w:val="28"/>
                <w:szCs w:val="28"/>
              </w:rPr>
              <w:t>:</w:t>
            </w:r>
            <w:r>
              <w:rPr>
                <w:rFonts w:ascii="Times New Roman" w:hAnsi="Times New Roman" w:cs="Times New Roman"/>
                <w:sz w:val="28"/>
                <w:szCs w:val="28"/>
              </w:rPr>
              <w:t>10</w:t>
            </w:r>
            <w:r w:rsidRPr="00621A65">
              <w:rPr>
                <w:rFonts w:ascii="Times New Roman" w:hAnsi="Times New Roman" w:cs="Times New Roman"/>
                <w:sz w:val="28"/>
                <w:szCs w:val="28"/>
              </w:rPr>
              <w:t>–1</w:t>
            </w:r>
            <w:r>
              <w:rPr>
                <w:rFonts w:ascii="Times New Roman" w:hAnsi="Times New Roman" w:cs="Times New Roman"/>
                <w:sz w:val="28"/>
                <w:szCs w:val="28"/>
              </w:rPr>
              <w:t>3</w:t>
            </w:r>
            <w:r w:rsidRPr="00621A65">
              <w:rPr>
                <w:rFonts w:ascii="Times New Roman" w:hAnsi="Times New Roman" w:cs="Times New Roman"/>
                <w:sz w:val="28"/>
                <w:szCs w:val="28"/>
              </w:rPr>
              <w:t>:</w:t>
            </w:r>
            <w:r>
              <w:rPr>
                <w:rFonts w:ascii="Times New Roman" w:hAnsi="Times New Roman" w:cs="Times New Roman"/>
                <w:sz w:val="28"/>
                <w:szCs w:val="28"/>
              </w:rPr>
              <w:t>2</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 обеду, обед</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3</w:t>
            </w:r>
            <w:r w:rsidRPr="00621A65">
              <w:rPr>
                <w:rFonts w:ascii="Times New Roman" w:hAnsi="Times New Roman" w:cs="Times New Roman"/>
                <w:sz w:val="28"/>
                <w:szCs w:val="28"/>
              </w:rPr>
              <w:t>:</w:t>
            </w:r>
            <w:r>
              <w:rPr>
                <w:rFonts w:ascii="Times New Roman" w:hAnsi="Times New Roman" w:cs="Times New Roman"/>
                <w:sz w:val="28"/>
                <w:szCs w:val="28"/>
              </w:rPr>
              <w:t>2</w:t>
            </w:r>
            <w:r w:rsidRPr="00621A65">
              <w:rPr>
                <w:rFonts w:ascii="Times New Roman" w:hAnsi="Times New Roman" w:cs="Times New Roman"/>
                <w:sz w:val="28"/>
                <w:szCs w:val="28"/>
              </w:rPr>
              <w:t>0–13:</w:t>
            </w:r>
            <w:r>
              <w:rPr>
                <w:rFonts w:ascii="Times New Roman" w:hAnsi="Times New Roman" w:cs="Times New Roman"/>
                <w:sz w:val="28"/>
                <w:szCs w:val="28"/>
              </w:rPr>
              <w:t>55</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ко сну, дневной сон</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13:</w:t>
            </w:r>
            <w:r>
              <w:rPr>
                <w:rFonts w:ascii="Times New Roman" w:hAnsi="Times New Roman" w:cs="Times New Roman"/>
                <w:sz w:val="28"/>
                <w:szCs w:val="28"/>
              </w:rPr>
              <w:t>55</w:t>
            </w:r>
            <w:r w:rsidRPr="00621A65">
              <w:rPr>
                <w:rFonts w:ascii="Times New Roman" w:hAnsi="Times New Roman" w:cs="Times New Roman"/>
                <w:sz w:val="28"/>
                <w:szCs w:val="28"/>
              </w:rPr>
              <w:t>–1</w:t>
            </w:r>
            <w:r>
              <w:rPr>
                <w:rFonts w:ascii="Times New Roman" w:hAnsi="Times New Roman" w:cs="Times New Roman"/>
                <w:sz w:val="28"/>
                <w:szCs w:val="28"/>
              </w:rPr>
              <w:t>6</w:t>
            </w:r>
            <w:r w:rsidRPr="00621A65">
              <w:rPr>
                <w:rFonts w:ascii="Times New Roman" w:hAnsi="Times New Roman" w:cs="Times New Roman"/>
                <w:sz w:val="28"/>
                <w:szCs w:val="28"/>
              </w:rPr>
              <w:t>:00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Подъем</w:t>
            </w:r>
            <w:r>
              <w:rPr>
                <w:rFonts w:ascii="Times New Roman" w:hAnsi="Times New Roman" w:cs="Times New Roman"/>
                <w:sz w:val="28"/>
                <w:szCs w:val="28"/>
              </w:rPr>
              <w:t>, воздушные, водные процедуры</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6</w:t>
            </w:r>
            <w:r w:rsidRPr="00621A65">
              <w:rPr>
                <w:rFonts w:ascii="Times New Roman" w:hAnsi="Times New Roman" w:cs="Times New Roman"/>
                <w:sz w:val="28"/>
                <w:szCs w:val="28"/>
              </w:rPr>
              <w:t>:00–1</w:t>
            </w:r>
            <w:r>
              <w:rPr>
                <w:rFonts w:ascii="Times New Roman" w:hAnsi="Times New Roman" w:cs="Times New Roman"/>
                <w:sz w:val="28"/>
                <w:szCs w:val="28"/>
              </w:rPr>
              <w:t>6</w:t>
            </w:r>
            <w:r w:rsidRPr="00621A65">
              <w:rPr>
                <w:rFonts w:ascii="Times New Roman" w:hAnsi="Times New Roman" w:cs="Times New Roman"/>
                <w:sz w:val="28"/>
                <w:szCs w:val="28"/>
              </w:rPr>
              <w:t>:10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 полднику, полдник</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6</w:t>
            </w:r>
            <w:r w:rsidRPr="00621A65">
              <w:rPr>
                <w:rFonts w:ascii="Times New Roman" w:hAnsi="Times New Roman" w:cs="Times New Roman"/>
                <w:sz w:val="28"/>
                <w:szCs w:val="28"/>
              </w:rPr>
              <w:t>:10–1</w:t>
            </w:r>
            <w:r>
              <w:rPr>
                <w:rFonts w:ascii="Times New Roman" w:hAnsi="Times New Roman" w:cs="Times New Roman"/>
                <w:sz w:val="28"/>
                <w:szCs w:val="28"/>
              </w:rPr>
              <w:t>6</w:t>
            </w:r>
            <w:r w:rsidRPr="00621A65">
              <w:rPr>
                <w:rFonts w:ascii="Times New Roman" w:hAnsi="Times New Roman" w:cs="Times New Roman"/>
                <w:sz w:val="28"/>
                <w:szCs w:val="28"/>
              </w:rPr>
              <w:t>:2</w:t>
            </w:r>
            <w:r>
              <w:rPr>
                <w:rFonts w:ascii="Times New Roman" w:hAnsi="Times New Roman" w:cs="Times New Roman"/>
                <w:sz w:val="28"/>
                <w:szCs w:val="28"/>
              </w:rPr>
              <w:t>5</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Занятия, игры, труд, самостоятельная деятельность</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6</w:t>
            </w:r>
            <w:r w:rsidRPr="00621A65">
              <w:rPr>
                <w:rFonts w:ascii="Times New Roman" w:hAnsi="Times New Roman" w:cs="Times New Roman"/>
                <w:sz w:val="28"/>
                <w:szCs w:val="28"/>
              </w:rPr>
              <w:t>:2</w:t>
            </w:r>
            <w:r>
              <w:rPr>
                <w:rFonts w:ascii="Times New Roman" w:hAnsi="Times New Roman" w:cs="Times New Roman"/>
                <w:sz w:val="28"/>
                <w:szCs w:val="28"/>
              </w:rPr>
              <w:t>5</w:t>
            </w:r>
            <w:r w:rsidRPr="00621A65">
              <w:rPr>
                <w:rFonts w:ascii="Times New Roman" w:hAnsi="Times New Roman" w:cs="Times New Roman"/>
                <w:sz w:val="28"/>
                <w:szCs w:val="28"/>
              </w:rPr>
              <w:t>–1</w:t>
            </w:r>
            <w:r>
              <w:rPr>
                <w:rFonts w:ascii="Times New Roman" w:hAnsi="Times New Roman" w:cs="Times New Roman"/>
                <w:sz w:val="28"/>
                <w:szCs w:val="28"/>
              </w:rPr>
              <w:t>7</w:t>
            </w:r>
            <w:r w:rsidRPr="00621A65">
              <w:rPr>
                <w:rFonts w:ascii="Times New Roman" w:hAnsi="Times New Roman" w:cs="Times New Roman"/>
                <w:sz w:val="28"/>
                <w:szCs w:val="28"/>
              </w:rPr>
              <w:t>:</w:t>
            </w:r>
            <w:r>
              <w:rPr>
                <w:rFonts w:ascii="Times New Roman" w:hAnsi="Times New Roman" w:cs="Times New Roman"/>
                <w:sz w:val="28"/>
                <w:szCs w:val="28"/>
              </w:rPr>
              <w:t>4</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Подготовка к прогулке, прогулка</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t>1</w:t>
            </w:r>
            <w:r>
              <w:rPr>
                <w:rFonts w:ascii="Times New Roman" w:hAnsi="Times New Roman" w:cs="Times New Roman"/>
                <w:sz w:val="28"/>
                <w:szCs w:val="28"/>
              </w:rPr>
              <w:t>7</w:t>
            </w:r>
            <w:r w:rsidRPr="00621A65">
              <w:rPr>
                <w:rFonts w:ascii="Times New Roman" w:hAnsi="Times New Roman" w:cs="Times New Roman"/>
                <w:sz w:val="28"/>
                <w:szCs w:val="28"/>
              </w:rPr>
              <w:t>:</w:t>
            </w:r>
            <w:r>
              <w:rPr>
                <w:rFonts w:ascii="Times New Roman" w:hAnsi="Times New Roman" w:cs="Times New Roman"/>
                <w:sz w:val="28"/>
                <w:szCs w:val="28"/>
              </w:rPr>
              <w:t>4</w:t>
            </w:r>
            <w:r w:rsidRPr="00621A65">
              <w:rPr>
                <w:rFonts w:ascii="Times New Roman" w:hAnsi="Times New Roman" w:cs="Times New Roman"/>
                <w:sz w:val="28"/>
                <w:szCs w:val="28"/>
              </w:rPr>
              <w:t>0–1</w:t>
            </w:r>
            <w:r>
              <w:rPr>
                <w:rFonts w:ascii="Times New Roman" w:hAnsi="Times New Roman" w:cs="Times New Roman"/>
                <w:sz w:val="28"/>
                <w:szCs w:val="28"/>
              </w:rPr>
              <w:t>8</w:t>
            </w:r>
            <w:r w:rsidRPr="00621A65">
              <w:rPr>
                <w:rFonts w:ascii="Times New Roman" w:hAnsi="Times New Roman" w:cs="Times New Roman"/>
                <w:sz w:val="28"/>
                <w:szCs w:val="28"/>
              </w:rPr>
              <w:t>:</w:t>
            </w:r>
            <w:r>
              <w:rPr>
                <w:rFonts w:ascii="Times New Roman" w:hAnsi="Times New Roman" w:cs="Times New Roman"/>
                <w:sz w:val="28"/>
                <w:szCs w:val="28"/>
              </w:rPr>
              <w:t>3</w:t>
            </w:r>
            <w:r w:rsidRPr="00621A65">
              <w:rPr>
                <w:rFonts w:ascii="Times New Roman" w:hAnsi="Times New Roman" w:cs="Times New Roman"/>
                <w:sz w:val="28"/>
                <w:szCs w:val="28"/>
              </w:rPr>
              <w:t>0</w:t>
            </w:r>
          </w:p>
        </w:tc>
      </w:tr>
      <w:tr w:rsidR="005833CB" w:rsidRPr="00621A65" w:rsidTr="002D155F">
        <w:trPr>
          <w:trHeight w:val="60"/>
        </w:trPr>
        <w:tc>
          <w:tcPr>
            <w:tcW w:w="793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sidRPr="00621A65">
              <w:rPr>
                <w:rFonts w:ascii="Times New Roman" w:hAnsi="Times New Roman" w:cs="Times New Roman"/>
                <w:sz w:val="28"/>
                <w:szCs w:val="28"/>
              </w:rPr>
              <w:lastRenderedPageBreak/>
              <w:t>Игры, уход детей домой</w:t>
            </w:r>
          </w:p>
        </w:tc>
        <w:tc>
          <w:tcPr>
            <w:tcW w:w="156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5833CB" w:rsidRPr="00621A65" w:rsidRDefault="005833CB" w:rsidP="00012C10">
            <w:pPr>
              <w:pStyle w:val="17PRIL-tabl-txt"/>
              <w:rPr>
                <w:rFonts w:ascii="Times New Roman" w:hAnsi="Times New Roman" w:cs="Times New Roman"/>
                <w:sz w:val="28"/>
                <w:szCs w:val="28"/>
              </w:rPr>
            </w:pPr>
            <w:r>
              <w:rPr>
                <w:rFonts w:ascii="Times New Roman" w:hAnsi="Times New Roman" w:cs="Times New Roman"/>
                <w:sz w:val="28"/>
                <w:szCs w:val="28"/>
              </w:rPr>
              <w:t xml:space="preserve"> 18:3</w:t>
            </w:r>
            <w:r w:rsidRPr="00621A65">
              <w:rPr>
                <w:rFonts w:ascii="Times New Roman" w:hAnsi="Times New Roman" w:cs="Times New Roman"/>
                <w:sz w:val="28"/>
                <w:szCs w:val="28"/>
              </w:rPr>
              <w:t>0</w:t>
            </w:r>
          </w:p>
        </w:tc>
      </w:tr>
    </w:tbl>
    <w:p w:rsidR="005833CB" w:rsidRPr="00621A65" w:rsidRDefault="005833CB" w:rsidP="005833CB">
      <w:pPr>
        <w:pStyle w:val="17PRIL-txt"/>
        <w:rPr>
          <w:rFonts w:ascii="Times New Roman" w:hAnsi="Times New Roman" w:cs="Times New Roman"/>
          <w:sz w:val="28"/>
          <w:szCs w:val="28"/>
        </w:rPr>
      </w:pPr>
    </w:p>
    <w:p w:rsidR="005833CB" w:rsidRPr="00621A65" w:rsidRDefault="005833CB" w:rsidP="005833CB">
      <w:pPr>
        <w:rPr>
          <w:rFonts w:ascii="Times New Roman" w:hAnsi="Times New Roman"/>
          <w:sz w:val="28"/>
          <w:szCs w:val="28"/>
        </w:rPr>
      </w:pPr>
    </w:p>
    <w:p w:rsidR="005833CB" w:rsidRDefault="005833CB" w:rsidP="00DB2164">
      <w:pPr>
        <w:jc w:val="center"/>
        <w:rPr>
          <w:rFonts w:ascii="Times New Roman" w:hAnsi="Times New Roman"/>
          <w:b/>
          <w:bCs/>
          <w:iCs/>
          <w:sz w:val="28"/>
          <w:szCs w:val="28"/>
        </w:rPr>
      </w:pPr>
    </w:p>
    <w:p w:rsidR="00DB2164" w:rsidRDefault="00DB2164" w:rsidP="00DB2164">
      <w:pPr>
        <w:jc w:val="center"/>
        <w:rPr>
          <w:rFonts w:ascii="Times New Roman" w:hAnsi="Times New Roman"/>
          <w:b/>
          <w:bCs/>
          <w:i/>
          <w:iCs/>
          <w:sz w:val="28"/>
          <w:szCs w:val="28"/>
        </w:rPr>
      </w:pPr>
      <w:r>
        <w:rPr>
          <w:rFonts w:ascii="Times New Roman" w:hAnsi="Times New Roman" w:cs="Times New Roman"/>
          <w:b/>
          <w:sz w:val="28"/>
          <w:szCs w:val="28"/>
        </w:rPr>
        <w:t>3.4. Особенности традиционных событий, праздников, мероприятий</w:t>
      </w:r>
      <w:r>
        <w:rPr>
          <w:b/>
          <w:sz w:val="28"/>
          <w:szCs w:val="28"/>
        </w:rPr>
        <w:t>.</w:t>
      </w:r>
    </w:p>
    <w:p w:rsidR="00DB2164" w:rsidRDefault="00DB2164" w:rsidP="00DB2164">
      <w:pPr>
        <w:pStyle w:val="a4"/>
        <w:spacing w:after="0"/>
        <w:ind w:left="0"/>
        <w:rPr>
          <w:b/>
          <w:i/>
          <w:sz w:val="28"/>
          <w:szCs w:val="28"/>
        </w:rPr>
      </w:pPr>
      <w:r>
        <w:rPr>
          <w:b/>
          <w:i/>
          <w:sz w:val="28"/>
          <w:szCs w:val="28"/>
        </w:rPr>
        <w:t>Праздники, развлечения</w:t>
      </w:r>
    </w:p>
    <w:p w:rsidR="00DB2164" w:rsidRDefault="00DB2164" w:rsidP="00DB2164">
      <w:pPr>
        <w:pStyle w:val="a4"/>
        <w:spacing w:after="0"/>
        <w:ind w:left="0" w:firstLine="709"/>
        <w:jc w:val="both"/>
        <w:rPr>
          <w:b/>
          <w:sz w:val="28"/>
          <w:szCs w:val="28"/>
        </w:rPr>
      </w:pPr>
    </w:p>
    <w:tbl>
      <w:tblPr>
        <w:tblW w:w="10005" w:type="dxa"/>
        <w:tblLayout w:type="fixed"/>
        <w:tblLook w:val="0600" w:firstRow="0" w:lastRow="0" w:firstColumn="0" w:lastColumn="0" w:noHBand="1" w:noVBand="1"/>
      </w:tblPr>
      <w:tblGrid>
        <w:gridCol w:w="4757"/>
        <w:gridCol w:w="2127"/>
        <w:gridCol w:w="3121"/>
      </w:tblGrid>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Наименование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Срок</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b/>
                <w:bCs/>
                <w:color w:val="000000"/>
                <w:sz w:val="28"/>
                <w:szCs w:val="28"/>
              </w:rPr>
              <w:t>Ответственный</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«День</w:t>
            </w:r>
            <w:r w:rsidR="009575C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знаний»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Развлечение «Страна безопасности»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rsidP="005833C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Воспитатели, </w:t>
            </w:r>
            <w:r w:rsidR="005833CB">
              <w:rPr>
                <w:rFonts w:ascii="Times New Roman" w:hAnsi="Times New Roman" w:cs="Times New Roman"/>
                <w:color w:val="000000"/>
                <w:sz w:val="28"/>
                <w:szCs w:val="28"/>
              </w:rPr>
              <w:t>старший воспитатель</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Развлечение «Осень в лесу»</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682EF0" w:rsidP="00682EF0">
            <w:pPr>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r w:rsidR="00682EF0">
              <w:rPr>
                <w:rFonts w:ascii="Times New Roman" w:hAnsi="Times New Roman" w:cs="Times New Roman"/>
                <w:color w:val="000000"/>
                <w:sz w:val="28"/>
                <w:szCs w:val="28"/>
              </w:rPr>
              <w:t>, старший воспитатель</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ко дню пожилого человека «Для вас, дедули и бабули»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Развлечение старшая группа: «Милые мамочки наши!»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682EF0"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2EF0" w:rsidRDefault="00682EF0">
            <w:pPr>
              <w:rPr>
                <w:rFonts w:ascii="Times New Roman" w:hAnsi="Times New Roman" w:cs="Times New Roman"/>
                <w:color w:val="000000"/>
                <w:sz w:val="28"/>
                <w:szCs w:val="28"/>
              </w:rPr>
            </w:pPr>
            <w:r>
              <w:rPr>
                <w:rFonts w:ascii="Times New Roman" w:hAnsi="Times New Roman" w:cs="Times New Roman"/>
                <w:color w:val="000000"/>
                <w:sz w:val="28"/>
                <w:szCs w:val="28"/>
              </w:rPr>
              <w:t>Спортивное развлечение «В стране веселых игр»</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2EF0" w:rsidRDefault="00682EF0">
            <w:pPr>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2EF0" w:rsidRDefault="00682EF0" w:rsidP="005833C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Воспитатели, инструктор по физической культуре </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Новый</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682EF0" w:rsidP="00682EF0">
            <w:pPr>
              <w:rPr>
                <w:rFonts w:ascii="Times New Roman" w:hAnsi="Times New Roman" w:cs="Times New Roman"/>
                <w:color w:val="000000"/>
                <w:sz w:val="28"/>
                <w:szCs w:val="28"/>
              </w:rPr>
            </w:pPr>
            <w:r>
              <w:rPr>
                <w:rFonts w:ascii="Times New Roman" w:hAnsi="Times New Roman" w:cs="Times New Roman"/>
                <w:color w:val="000000"/>
                <w:sz w:val="28"/>
                <w:szCs w:val="28"/>
              </w:rPr>
              <w:t>Спортивное р</w:t>
            </w:r>
            <w:r w:rsidR="00DB2164">
              <w:rPr>
                <w:rFonts w:ascii="Times New Roman" w:hAnsi="Times New Roman" w:cs="Times New Roman"/>
                <w:color w:val="000000"/>
                <w:sz w:val="28"/>
                <w:szCs w:val="28"/>
              </w:rPr>
              <w:t>азвлечение «</w:t>
            </w:r>
            <w:proofErr w:type="gramStart"/>
            <w:r>
              <w:rPr>
                <w:rFonts w:ascii="Times New Roman" w:hAnsi="Times New Roman" w:cs="Times New Roman"/>
                <w:color w:val="000000"/>
                <w:sz w:val="28"/>
                <w:szCs w:val="28"/>
              </w:rPr>
              <w:t>Здоровячки</w:t>
            </w:r>
            <w:proofErr w:type="gramEnd"/>
            <w:r w:rsidR="00DB2164">
              <w:rPr>
                <w:rFonts w:ascii="Times New Roman" w:hAnsi="Times New Roman" w:cs="Times New Roman"/>
                <w:color w:val="000000"/>
                <w:sz w:val="28"/>
                <w:szCs w:val="28"/>
              </w:rPr>
              <w:t>»</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682EF0">
            <w:pPr>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Развлечение «Прощание с елочкой»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День</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защитника</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Отечества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Развлечение старшая группа: </w:t>
            </w:r>
            <w:r>
              <w:rPr>
                <w:rFonts w:ascii="Times New Roman" w:hAnsi="Times New Roman" w:cs="Times New Roman"/>
                <w:color w:val="000000"/>
                <w:sz w:val="28"/>
                <w:szCs w:val="28"/>
              </w:rPr>
              <w:lastRenderedPageBreak/>
              <w:t>«Космическое путешествие»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апрель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Развлечение младшая и средняя группа: «Солнечные зайчики»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«Наследники Победы»</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старшая группа: «Выпускной»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 старшей группы</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Развлечение «Детство – это </w:t>
            </w:r>
            <w:proofErr w:type="gramStart"/>
            <w:r>
              <w:rPr>
                <w:rFonts w:ascii="Times New Roman" w:hAnsi="Times New Roman" w:cs="Times New Roman"/>
                <w:color w:val="000000"/>
                <w:sz w:val="28"/>
                <w:szCs w:val="28"/>
              </w:rPr>
              <w:t>здорово</w:t>
            </w:r>
            <w:proofErr w:type="gramEnd"/>
            <w:r>
              <w:rPr>
                <w:rFonts w:ascii="Times New Roman" w:hAnsi="Times New Roman" w:cs="Times New Roman"/>
                <w:color w:val="000000"/>
                <w:sz w:val="28"/>
                <w:szCs w:val="28"/>
              </w:rPr>
              <w:t>»</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июнь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русской березки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июнь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цветов</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июль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«День Нептуна»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июль</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682EF0">
        <w:tc>
          <w:tcPr>
            <w:tcW w:w="47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Праздник «Прощай, лето красное»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август</w:t>
            </w:r>
          </w:p>
        </w:tc>
        <w:tc>
          <w:tcPr>
            <w:tcW w:w="31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5833CB" w:rsidP="005833CB">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bl>
    <w:p w:rsidR="00DB2164" w:rsidRDefault="00DB2164" w:rsidP="00DB2164">
      <w:pPr>
        <w:jc w:val="center"/>
        <w:rPr>
          <w:rFonts w:ascii="Times New Roman" w:hAnsi="Times New Roman" w:cs="Times New Roman"/>
          <w:b/>
          <w:bCs/>
          <w:color w:val="000000"/>
          <w:sz w:val="28"/>
          <w:szCs w:val="28"/>
        </w:rPr>
      </w:pPr>
    </w:p>
    <w:p w:rsidR="00DB2164" w:rsidRDefault="00DB2164" w:rsidP="00DB2164">
      <w:pPr>
        <w:rPr>
          <w:rFonts w:ascii="Times New Roman" w:hAnsi="Times New Roman" w:cs="Times New Roman"/>
          <w:i/>
          <w:color w:val="000000"/>
          <w:sz w:val="28"/>
          <w:szCs w:val="28"/>
        </w:rPr>
      </w:pPr>
      <w:r>
        <w:rPr>
          <w:rFonts w:ascii="Times New Roman" w:hAnsi="Times New Roman" w:cs="Times New Roman"/>
          <w:b/>
          <w:bCs/>
          <w:i/>
          <w:color w:val="000000"/>
          <w:sz w:val="28"/>
          <w:szCs w:val="28"/>
        </w:rPr>
        <w:t>Выставки и конкурсы</w:t>
      </w:r>
    </w:p>
    <w:tbl>
      <w:tblPr>
        <w:tblW w:w="9998" w:type="dxa"/>
        <w:tblLook w:val="0600" w:firstRow="0" w:lastRow="0" w:firstColumn="0" w:lastColumn="0" w:noHBand="1" w:noVBand="1"/>
      </w:tblPr>
      <w:tblGrid>
        <w:gridCol w:w="4754"/>
        <w:gridCol w:w="2125"/>
        <w:gridCol w:w="3119"/>
      </w:tblGrid>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Наименование</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Срок</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Ответственный</w:t>
            </w:r>
          </w:p>
        </w:tc>
      </w:tr>
      <w:tr w:rsidR="00DB2164" w:rsidTr="00DB2164">
        <w:tc>
          <w:tcPr>
            <w:tcW w:w="99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proofErr w:type="spellStart"/>
            <w:r>
              <w:rPr>
                <w:rFonts w:ascii="Times New Roman" w:hAnsi="Times New Roman" w:cs="Times New Roman"/>
                <w:b/>
                <w:bCs/>
                <w:color w:val="000000"/>
                <w:sz w:val="28"/>
                <w:szCs w:val="28"/>
              </w:rPr>
              <w:t>Внутрисадовские</w:t>
            </w:r>
            <w:proofErr w:type="spellEnd"/>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К</w:t>
            </w:r>
            <w:r w:rsidR="00682EF0">
              <w:rPr>
                <w:rFonts w:ascii="Times New Roman" w:hAnsi="Times New Roman" w:cs="Times New Roman"/>
                <w:color w:val="000000"/>
                <w:sz w:val="28"/>
                <w:szCs w:val="28"/>
              </w:rPr>
              <w:t>онкурс поделок «Ай да, картошка</w:t>
            </w:r>
            <w:r>
              <w:rPr>
                <w:rFonts w:ascii="Times New Roman" w:hAnsi="Times New Roman" w:cs="Times New Roman"/>
                <w:color w:val="000000"/>
                <w:sz w:val="28"/>
                <w:szCs w:val="28"/>
              </w:rPr>
              <w:t>»</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Выставка поделок из бумаги  «Чудо ладошки»</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Конкурс</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чтецов, посвященный</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Дню</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матери</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рисунков</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 и мой папа»»</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Тематические выставки в группах </w:t>
            </w:r>
            <w:r>
              <w:rPr>
                <w:rFonts w:ascii="Times New Roman" w:hAnsi="Times New Roman" w:cs="Times New Roman"/>
                <w:color w:val="000000"/>
                <w:sz w:val="28"/>
                <w:szCs w:val="28"/>
              </w:rPr>
              <w:lastRenderedPageBreak/>
              <w:t>«Наши мамы – лучшие на свете»</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март</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Конкурс  поделок «Весенний букет»</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Конкурс</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поделок</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«День</w:t>
            </w:r>
            <w:r w:rsidR="005833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космонавтики»</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рисунков ко дню Победы</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«Солнышко – ведрышко»</w:t>
            </w: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Воспитатели</w:t>
            </w:r>
          </w:p>
        </w:tc>
      </w:tr>
      <w:tr w:rsidR="00DB2164" w:rsidTr="00DB2164">
        <w:tc>
          <w:tcPr>
            <w:tcW w:w="99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Муниципальные</w:t>
            </w:r>
          </w:p>
        </w:tc>
      </w:tr>
      <w:tr w:rsidR="00DB2164" w:rsidTr="00DB2164">
        <w:tc>
          <w:tcPr>
            <w:tcW w:w="4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2164" w:rsidRDefault="00DB2164">
            <w:p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родителей к участию в районных,  окружных, краевых и  всероссийских конкурсах</w:t>
            </w:r>
          </w:p>
          <w:p w:rsidR="00DB2164" w:rsidRDefault="00DB2164">
            <w:pPr>
              <w:rPr>
                <w:rFonts w:ascii="Times New Roman" w:hAnsi="Times New Roman" w:cs="Times New Roman"/>
                <w:sz w:val="28"/>
                <w:szCs w:val="28"/>
              </w:rPr>
            </w:pPr>
          </w:p>
        </w:tc>
        <w:tc>
          <w:tcPr>
            <w:tcW w:w="2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в течение года</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B2164" w:rsidRDefault="00DB2164">
            <w:pP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воспитатели</w:t>
            </w:r>
          </w:p>
        </w:tc>
      </w:tr>
    </w:tbl>
    <w:p w:rsidR="00DB2164" w:rsidRDefault="00DB2164" w:rsidP="00DB2164">
      <w:pPr>
        <w:pStyle w:val="a4"/>
        <w:spacing w:after="0"/>
        <w:ind w:left="0"/>
        <w:jc w:val="both"/>
        <w:rPr>
          <w:rFonts w:eastAsiaTheme="majorEastAsia"/>
          <w:b/>
          <w:bCs/>
          <w:sz w:val="28"/>
          <w:szCs w:val="28"/>
        </w:rPr>
      </w:pPr>
    </w:p>
    <w:p w:rsidR="00DB2164" w:rsidRDefault="00DB2164" w:rsidP="00DB2164">
      <w:pPr>
        <w:pStyle w:val="a4"/>
        <w:spacing w:after="0"/>
        <w:ind w:left="0"/>
        <w:jc w:val="both"/>
        <w:rPr>
          <w:rFonts w:eastAsiaTheme="minorEastAsia"/>
          <w:b/>
          <w:sz w:val="28"/>
          <w:szCs w:val="28"/>
          <w:lang w:eastAsia="ru-RU"/>
        </w:rPr>
      </w:pPr>
    </w:p>
    <w:p w:rsidR="00DB2164" w:rsidRDefault="00DB2164" w:rsidP="00DB2164">
      <w:pPr>
        <w:pStyle w:val="a4"/>
        <w:spacing w:after="0"/>
        <w:ind w:left="0"/>
        <w:jc w:val="both"/>
        <w:rPr>
          <w:b/>
          <w:sz w:val="28"/>
          <w:szCs w:val="28"/>
        </w:rPr>
      </w:pPr>
      <w:r>
        <w:rPr>
          <w:b/>
          <w:sz w:val="28"/>
          <w:szCs w:val="28"/>
        </w:rPr>
        <w:t>3.5. Особенности организации развивающей предметно-пространственной среды.</w:t>
      </w:r>
    </w:p>
    <w:p w:rsidR="00DB2164" w:rsidRDefault="00DB2164" w:rsidP="00DB2164">
      <w:pPr>
        <w:pStyle w:val="a4"/>
        <w:spacing w:after="0"/>
        <w:ind w:left="0"/>
        <w:jc w:val="both"/>
        <w:rPr>
          <w:b/>
          <w:sz w:val="28"/>
          <w:szCs w:val="28"/>
        </w:rPr>
      </w:pPr>
    </w:p>
    <w:p w:rsidR="00DB2164" w:rsidRDefault="00DB2164" w:rsidP="00DB2164">
      <w:pPr>
        <w:spacing w:after="0" w:line="240" w:lineRule="auto"/>
        <w:rPr>
          <w:rFonts w:ascii="Times New Roman" w:hAnsi="Times New Roman"/>
          <w:b/>
          <w:i/>
          <w:sz w:val="28"/>
          <w:szCs w:val="28"/>
        </w:rPr>
      </w:pPr>
      <w:r>
        <w:rPr>
          <w:rFonts w:ascii="Times New Roman" w:hAnsi="Times New Roman"/>
          <w:b/>
          <w:i/>
          <w:sz w:val="28"/>
          <w:szCs w:val="28"/>
        </w:rPr>
        <w:t>Модель развивающей предметн</w:t>
      </w:r>
      <w:proofErr w:type="gramStart"/>
      <w:r>
        <w:rPr>
          <w:rFonts w:ascii="Times New Roman" w:hAnsi="Times New Roman"/>
          <w:b/>
          <w:i/>
          <w:sz w:val="28"/>
          <w:szCs w:val="28"/>
        </w:rPr>
        <w:t>о-</w:t>
      </w:r>
      <w:proofErr w:type="gramEnd"/>
      <w:r>
        <w:rPr>
          <w:rFonts w:ascii="Times New Roman" w:hAnsi="Times New Roman"/>
          <w:b/>
          <w:i/>
          <w:sz w:val="28"/>
          <w:szCs w:val="28"/>
        </w:rPr>
        <w:t xml:space="preserve"> пространственной среды </w:t>
      </w:r>
    </w:p>
    <w:p w:rsidR="00DB2164" w:rsidRDefault="00DB2164" w:rsidP="00DB2164">
      <w:pPr>
        <w:spacing w:after="0" w:line="240" w:lineRule="auto"/>
        <w:rPr>
          <w:rFonts w:ascii="Times New Roman" w:hAnsi="Times New Roman"/>
          <w:b/>
          <w:i/>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439"/>
        <w:gridCol w:w="3402"/>
      </w:tblGrid>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Предметное содержание  (игры, пособия, оборудование)</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Организация предметов и оборудования в пространстве</w:t>
            </w:r>
          </w:p>
        </w:tc>
        <w:tc>
          <w:tcPr>
            <w:tcW w:w="3402"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Организация во времени (изменения, вносимые в среду)</w:t>
            </w:r>
          </w:p>
        </w:tc>
      </w:tr>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Возрастные особенности детей группы</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Возрастные особенности детей группы</w:t>
            </w:r>
          </w:p>
        </w:tc>
        <w:tc>
          <w:tcPr>
            <w:tcW w:w="3402"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Особенности режима работы группы, детского сада</w:t>
            </w:r>
          </w:p>
        </w:tc>
      </w:tr>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Основная  образовательная программа ДОУ</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Конструктивные особенности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Динамика накопления и обобщения детьми опытом</w:t>
            </w:r>
          </w:p>
        </w:tc>
      </w:tr>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Индивидуальные особенности, интересы детей</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Интересы, предпочтения  детей группы</w:t>
            </w:r>
          </w:p>
        </w:tc>
        <w:tc>
          <w:tcPr>
            <w:tcW w:w="3402" w:type="dxa"/>
            <w:tcBorders>
              <w:top w:val="single" w:sz="4" w:space="0" w:color="auto"/>
              <w:left w:val="single" w:sz="4" w:space="0" w:color="auto"/>
              <w:bottom w:val="single" w:sz="4" w:space="0" w:color="auto"/>
              <w:right w:val="single" w:sz="4" w:space="0" w:color="auto"/>
            </w:tcBorders>
          </w:tcPr>
          <w:p w:rsidR="00DB2164" w:rsidRDefault="00DB2164">
            <w:pPr>
              <w:spacing w:after="0" w:line="240" w:lineRule="auto"/>
              <w:jc w:val="center"/>
              <w:rPr>
                <w:rFonts w:ascii="Times New Roman" w:hAnsi="Times New Roman"/>
                <w:sz w:val="28"/>
                <w:szCs w:val="28"/>
              </w:rPr>
            </w:pPr>
          </w:p>
        </w:tc>
      </w:tr>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Половой состав группы</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 xml:space="preserve">Приоритетные направления деятельности </w:t>
            </w:r>
            <w:r>
              <w:rPr>
                <w:rFonts w:ascii="Times New Roman" w:hAnsi="Times New Roman"/>
                <w:sz w:val="28"/>
                <w:szCs w:val="28"/>
              </w:rPr>
              <w:lastRenderedPageBreak/>
              <w:t>ДОУ</w:t>
            </w:r>
          </w:p>
        </w:tc>
        <w:tc>
          <w:tcPr>
            <w:tcW w:w="3402" w:type="dxa"/>
            <w:tcBorders>
              <w:top w:val="single" w:sz="4" w:space="0" w:color="auto"/>
              <w:left w:val="single" w:sz="4" w:space="0" w:color="auto"/>
              <w:bottom w:val="single" w:sz="4" w:space="0" w:color="auto"/>
              <w:right w:val="single" w:sz="4" w:space="0" w:color="auto"/>
            </w:tcBorders>
          </w:tcPr>
          <w:p w:rsidR="00DB2164" w:rsidRDefault="00DB2164">
            <w:pPr>
              <w:spacing w:after="0" w:line="240" w:lineRule="auto"/>
              <w:jc w:val="center"/>
              <w:rPr>
                <w:rFonts w:ascii="Times New Roman" w:hAnsi="Times New Roman"/>
                <w:sz w:val="28"/>
                <w:szCs w:val="28"/>
              </w:rPr>
            </w:pPr>
          </w:p>
        </w:tc>
      </w:tr>
      <w:tr w:rsidR="00DB2164" w:rsidTr="00DB2164">
        <w:tc>
          <w:tcPr>
            <w:tcW w:w="3190"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lastRenderedPageBreak/>
              <w:t>Материальные возможности</w:t>
            </w:r>
          </w:p>
        </w:tc>
        <w:tc>
          <w:tcPr>
            <w:tcW w:w="3439"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sz w:val="28"/>
                <w:szCs w:val="28"/>
              </w:rPr>
              <w:t>Архитектурн</w:t>
            </w:r>
            <w:proofErr w:type="gramStart"/>
            <w:r>
              <w:rPr>
                <w:rFonts w:ascii="Times New Roman" w:hAnsi="Times New Roman"/>
                <w:sz w:val="28"/>
                <w:szCs w:val="28"/>
              </w:rPr>
              <w:t>о-</w:t>
            </w:r>
            <w:proofErr w:type="gramEnd"/>
            <w:r>
              <w:rPr>
                <w:rFonts w:ascii="Times New Roman" w:hAnsi="Times New Roman"/>
                <w:sz w:val="28"/>
                <w:szCs w:val="28"/>
              </w:rPr>
              <w:t xml:space="preserve"> конструктивные особенности помещений</w:t>
            </w:r>
          </w:p>
        </w:tc>
        <w:tc>
          <w:tcPr>
            <w:tcW w:w="3402" w:type="dxa"/>
            <w:tcBorders>
              <w:top w:val="single" w:sz="4" w:space="0" w:color="auto"/>
              <w:left w:val="single" w:sz="4" w:space="0" w:color="auto"/>
              <w:bottom w:val="single" w:sz="4" w:space="0" w:color="auto"/>
              <w:right w:val="single" w:sz="4" w:space="0" w:color="auto"/>
            </w:tcBorders>
          </w:tcPr>
          <w:p w:rsidR="00DB2164" w:rsidRDefault="00DB2164">
            <w:pPr>
              <w:spacing w:after="0" w:line="240" w:lineRule="auto"/>
              <w:jc w:val="center"/>
              <w:rPr>
                <w:rFonts w:ascii="Times New Roman" w:hAnsi="Times New Roman"/>
                <w:sz w:val="28"/>
                <w:szCs w:val="28"/>
              </w:rPr>
            </w:pPr>
          </w:p>
        </w:tc>
      </w:tr>
      <w:tr w:rsidR="00DB2164" w:rsidTr="00DB2164">
        <w:trPr>
          <w:trHeight w:val="751"/>
        </w:trPr>
        <w:tc>
          <w:tcPr>
            <w:tcW w:w="10031" w:type="dxa"/>
            <w:gridSpan w:val="3"/>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b/>
                <w:sz w:val="28"/>
                <w:szCs w:val="28"/>
              </w:rPr>
              <w:t>Инвариант среды:  условия, определяющие вариативность предметно-пространственной среды</w:t>
            </w:r>
          </w:p>
        </w:tc>
      </w:tr>
    </w:tbl>
    <w:p w:rsidR="00DB2164" w:rsidRDefault="00DB2164" w:rsidP="00DB2164">
      <w:pPr>
        <w:spacing w:after="0" w:line="240" w:lineRule="auto"/>
        <w:jc w:val="center"/>
        <w:rPr>
          <w:rFonts w:ascii="Times New Roman" w:hAnsi="Times New Roman"/>
          <w:b/>
          <w:sz w:val="28"/>
          <w:szCs w:val="28"/>
        </w:rPr>
      </w:pPr>
    </w:p>
    <w:p w:rsidR="00DB2164" w:rsidRDefault="00DB2164" w:rsidP="00DB2164">
      <w:pPr>
        <w:jc w:val="center"/>
        <w:rPr>
          <w:b/>
          <w:bCs/>
          <w:sz w:val="28"/>
          <w:szCs w:val="28"/>
        </w:rPr>
      </w:pPr>
    </w:p>
    <w:p w:rsidR="00DB2164" w:rsidRDefault="00DB2164" w:rsidP="00DB2164">
      <w:pPr>
        <w:jc w:val="center"/>
        <w:rPr>
          <w:b/>
          <w:bCs/>
          <w:sz w:val="28"/>
          <w:szCs w:val="28"/>
        </w:rPr>
      </w:pPr>
    </w:p>
    <w:p w:rsidR="00DB2164" w:rsidRDefault="00DB2164" w:rsidP="00DB2164">
      <w:pPr>
        <w:jc w:val="center"/>
        <w:rPr>
          <w:rFonts w:ascii="Times New Roman" w:hAnsi="Times New Roman" w:cs="Times New Roman"/>
          <w:b/>
          <w:bCs/>
          <w:sz w:val="28"/>
          <w:szCs w:val="28"/>
        </w:rPr>
      </w:pPr>
      <w:r>
        <w:rPr>
          <w:b/>
          <w:bCs/>
          <w:sz w:val="28"/>
          <w:szCs w:val="28"/>
        </w:rPr>
        <w:t>4. КРАТКАЯ ПРЕЗЕНТАЦИЯ</w:t>
      </w:r>
    </w:p>
    <w:p w:rsidR="00DB2164" w:rsidRDefault="00DB2164" w:rsidP="00DB2164">
      <w:pPr>
        <w:pStyle w:val="a4"/>
        <w:spacing w:after="0"/>
        <w:ind w:left="0" w:firstLine="709"/>
        <w:jc w:val="both"/>
        <w:rPr>
          <w:b/>
          <w:sz w:val="28"/>
          <w:szCs w:val="28"/>
        </w:rPr>
      </w:pPr>
      <w:r>
        <w:rPr>
          <w:b/>
          <w:sz w:val="28"/>
          <w:szCs w:val="28"/>
        </w:rPr>
        <w:t>4.1.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B2164" w:rsidRDefault="00DB2164" w:rsidP="00DB2164">
      <w:pPr>
        <w:pStyle w:val="a4"/>
        <w:spacing w:after="0"/>
        <w:ind w:left="0" w:firstLine="709"/>
        <w:jc w:val="both"/>
        <w:rPr>
          <w:b/>
          <w:sz w:val="28"/>
          <w:szCs w:val="28"/>
        </w:rPr>
      </w:pPr>
    </w:p>
    <w:p w:rsidR="00DB2164" w:rsidRDefault="00DB2164" w:rsidP="00DB2164">
      <w:pPr>
        <w:pStyle w:val="a4"/>
        <w:tabs>
          <w:tab w:val="left" w:pos="993"/>
        </w:tabs>
        <w:spacing w:after="0"/>
        <w:ind w:left="709"/>
        <w:jc w:val="center"/>
        <w:rPr>
          <w:b/>
          <w:bCs/>
          <w:i/>
          <w:sz w:val="28"/>
          <w:szCs w:val="28"/>
        </w:rPr>
      </w:pPr>
      <w:r>
        <w:rPr>
          <w:b/>
          <w:bCs/>
          <w:i/>
          <w:sz w:val="28"/>
          <w:szCs w:val="28"/>
        </w:rPr>
        <w:t>Характеристика контингента воспитанников</w:t>
      </w:r>
    </w:p>
    <w:p w:rsidR="00DB2164" w:rsidRDefault="00DB2164" w:rsidP="00DB2164">
      <w:pPr>
        <w:pStyle w:val="a4"/>
        <w:tabs>
          <w:tab w:val="left" w:pos="993"/>
        </w:tabs>
        <w:spacing w:after="0"/>
        <w:ind w:left="709"/>
        <w:jc w:val="both"/>
        <w:rPr>
          <w:bCs/>
          <w: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756"/>
        <w:gridCol w:w="1657"/>
        <w:gridCol w:w="1688"/>
        <w:gridCol w:w="1430"/>
      </w:tblGrid>
      <w:tr w:rsidR="00DB2164" w:rsidTr="00646F08">
        <w:trPr>
          <w:trHeight w:val="501"/>
        </w:trPr>
        <w:tc>
          <w:tcPr>
            <w:tcW w:w="2899" w:type="dxa"/>
            <w:vMerge w:val="restart"/>
            <w:tcBorders>
              <w:top w:val="single" w:sz="4" w:space="0" w:color="auto"/>
              <w:left w:val="single" w:sz="4" w:space="0" w:color="auto"/>
              <w:bottom w:val="single" w:sz="4" w:space="0" w:color="auto"/>
              <w:right w:val="single" w:sz="4" w:space="0" w:color="auto"/>
            </w:tcBorders>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p>
        </w:tc>
        <w:tc>
          <w:tcPr>
            <w:tcW w:w="6531" w:type="dxa"/>
            <w:gridSpan w:val="4"/>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 xml:space="preserve">                                   Группы ДОУ</w:t>
            </w:r>
          </w:p>
        </w:tc>
      </w:tr>
      <w:tr w:rsidR="00DB2164" w:rsidTr="00646F0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 xml:space="preserve">Младшая </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Средняя</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Старшая</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 xml:space="preserve">  Итого</w:t>
            </w:r>
          </w:p>
        </w:tc>
      </w:tr>
      <w:tr w:rsidR="00DB2164" w:rsidTr="00646F08">
        <w:trPr>
          <w:trHeight w:val="485"/>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Всего детей</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14</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15</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21</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50</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Мальчиков</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7</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5</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5</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17</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Девочек</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7</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10</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16</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33</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Полная семья</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13</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11</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17</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41</w:t>
            </w:r>
          </w:p>
        </w:tc>
      </w:tr>
      <w:tr w:rsidR="00DB2164" w:rsidTr="00646F08">
        <w:trPr>
          <w:trHeight w:val="592"/>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Неполная семья</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4</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4</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5926D6">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11</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Малообеспеченная</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9575C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12</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9575C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13</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9575C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14</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9575C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39</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Неблагополучная</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9575C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p>
        </w:tc>
        <w:tc>
          <w:tcPr>
            <w:tcW w:w="1688"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2</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Многодетная</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8</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8</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11</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27</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Опекаемые дети</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r>
      <w:tr w:rsidR="00DB2164" w:rsidTr="00646F08">
        <w:trPr>
          <w:trHeight w:val="501"/>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lastRenderedPageBreak/>
              <w:t>Дети-инвалиды</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w:t>
            </w:r>
          </w:p>
        </w:tc>
      </w:tr>
      <w:tr w:rsidR="00DB2164" w:rsidTr="00646F08">
        <w:trPr>
          <w:trHeight w:val="150"/>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rsidP="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 xml:space="preserve">Проживают в </w:t>
            </w:r>
            <w:proofErr w:type="spellStart"/>
            <w:r w:rsidR="00646F08">
              <w:rPr>
                <w:rFonts w:ascii="Times New Roman" w:hAnsi="Times New Roman"/>
                <w:sz w:val="28"/>
                <w:szCs w:val="28"/>
              </w:rPr>
              <w:t>с</w:t>
            </w:r>
            <w:proofErr w:type="gramStart"/>
            <w:r w:rsidR="00646F08">
              <w:rPr>
                <w:rFonts w:ascii="Times New Roman" w:hAnsi="Times New Roman"/>
                <w:sz w:val="28"/>
                <w:szCs w:val="28"/>
              </w:rPr>
              <w:t>.А</w:t>
            </w:r>
            <w:proofErr w:type="gramEnd"/>
            <w:r w:rsidR="00646F08">
              <w:rPr>
                <w:rFonts w:ascii="Times New Roman" w:hAnsi="Times New Roman"/>
                <w:sz w:val="28"/>
                <w:szCs w:val="28"/>
              </w:rPr>
              <w:t>рхангельское</w:t>
            </w:r>
            <w:proofErr w:type="spellEnd"/>
            <w:r w:rsidR="00646F08">
              <w:rPr>
                <w:rFonts w:ascii="Times New Roman" w:hAnsi="Times New Roman"/>
                <w:sz w:val="28"/>
                <w:szCs w:val="28"/>
              </w:rPr>
              <w:t xml:space="preserve"> </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12+</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10</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8</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30</w:t>
            </w:r>
          </w:p>
        </w:tc>
      </w:tr>
      <w:tr w:rsidR="00DB2164" w:rsidTr="00646F08">
        <w:trPr>
          <w:trHeight w:val="150"/>
        </w:trPr>
        <w:tc>
          <w:tcPr>
            <w:tcW w:w="2899"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В отдаленной местности</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4+</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4</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13</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21</w:t>
            </w:r>
          </w:p>
        </w:tc>
      </w:tr>
      <w:tr w:rsidR="00DB2164" w:rsidTr="00646F08">
        <w:trPr>
          <w:trHeight w:val="150"/>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Проживают в частном доме</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8</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12</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17</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37</w:t>
            </w:r>
          </w:p>
        </w:tc>
      </w:tr>
      <w:tr w:rsidR="00DB2164" w:rsidTr="00646F08">
        <w:trPr>
          <w:trHeight w:val="150"/>
        </w:trPr>
        <w:tc>
          <w:tcPr>
            <w:tcW w:w="2899"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Проживают с родителями</w:t>
            </w:r>
          </w:p>
        </w:tc>
        <w:tc>
          <w:tcPr>
            <w:tcW w:w="1756"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14</w:t>
            </w:r>
          </w:p>
        </w:tc>
        <w:tc>
          <w:tcPr>
            <w:tcW w:w="1657"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15</w:t>
            </w:r>
          </w:p>
        </w:tc>
        <w:tc>
          <w:tcPr>
            <w:tcW w:w="1688"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21</w:t>
            </w:r>
          </w:p>
        </w:tc>
        <w:tc>
          <w:tcPr>
            <w:tcW w:w="1430" w:type="dxa"/>
            <w:tcBorders>
              <w:top w:val="single" w:sz="4" w:space="0" w:color="auto"/>
              <w:left w:val="single" w:sz="4" w:space="0" w:color="auto"/>
              <w:bottom w:val="single" w:sz="4" w:space="0" w:color="auto"/>
              <w:right w:val="single" w:sz="4" w:space="0" w:color="auto"/>
            </w:tcBorders>
            <w:hideMark/>
          </w:tcPr>
          <w:p w:rsidR="00DB2164" w:rsidRDefault="00646F08">
            <w:pPr>
              <w:tabs>
                <w:tab w:val="left" w:pos="2160"/>
                <w:tab w:val="left" w:pos="3435"/>
                <w:tab w:val="left" w:pos="5820"/>
                <w:tab w:val="left" w:pos="8670"/>
              </w:tabs>
              <w:spacing w:line="360" w:lineRule="auto"/>
              <w:jc w:val="both"/>
              <w:rPr>
                <w:rFonts w:ascii="Times New Roman" w:hAnsi="Times New Roman"/>
                <w:sz w:val="28"/>
                <w:szCs w:val="28"/>
              </w:rPr>
            </w:pPr>
            <w:r>
              <w:rPr>
                <w:rFonts w:ascii="Times New Roman" w:hAnsi="Times New Roman"/>
                <w:sz w:val="28"/>
                <w:szCs w:val="28"/>
              </w:rPr>
              <w:t>50</w:t>
            </w:r>
          </w:p>
        </w:tc>
      </w:tr>
    </w:tbl>
    <w:p w:rsidR="00DB2164" w:rsidRDefault="00DB2164" w:rsidP="00DB2164">
      <w:pPr>
        <w:pStyle w:val="a4"/>
        <w:spacing w:after="0"/>
        <w:ind w:left="0"/>
        <w:jc w:val="both"/>
        <w:rPr>
          <w:rFonts w:cstheme="minorBidi"/>
          <w:sz w:val="28"/>
          <w:szCs w:val="28"/>
        </w:rPr>
      </w:pPr>
    </w:p>
    <w:p w:rsidR="00DB2164" w:rsidRDefault="00DB2164" w:rsidP="00DB2164">
      <w:pPr>
        <w:pStyle w:val="a4"/>
        <w:spacing w:after="0"/>
        <w:ind w:left="0"/>
        <w:jc w:val="both"/>
        <w:rPr>
          <w:b/>
          <w:sz w:val="28"/>
          <w:szCs w:val="28"/>
        </w:rPr>
      </w:pPr>
      <w:r>
        <w:rPr>
          <w:b/>
          <w:sz w:val="28"/>
          <w:szCs w:val="28"/>
        </w:rPr>
        <w:t>4.2. Используемые Примерные программы.</w:t>
      </w:r>
    </w:p>
    <w:p w:rsidR="00527D3F" w:rsidRPr="00527D3F" w:rsidRDefault="00527D3F" w:rsidP="00527D3F">
      <w:pPr>
        <w:suppressAutoHyphens/>
        <w:spacing w:after="140" w:line="360" w:lineRule="auto"/>
        <w:ind w:right="605" w:firstLine="707"/>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-по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социально-коммуникативному</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развитию</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«Формирование</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основ</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безопасности</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у</w:t>
      </w:r>
      <w:r w:rsidRPr="00527D3F">
        <w:rPr>
          <w:rFonts w:ascii="Times New Roman" w:eastAsia="Calibri" w:hAnsi="Times New Roman" w:cs="Times New Roman"/>
          <w:spacing w:val="-57"/>
          <w:sz w:val="28"/>
          <w:szCs w:val="28"/>
          <w:lang w:eastAsia="zh-CN"/>
        </w:rPr>
        <w:t xml:space="preserve"> </w:t>
      </w:r>
      <w:r w:rsidRPr="00527D3F">
        <w:rPr>
          <w:rFonts w:ascii="Times New Roman" w:eastAsia="Calibri" w:hAnsi="Times New Roman" w:cs="Times New Roman"/>
          <w:sz w:val="28"/>
          <w:szCs w:val="28"/>
          <w:lang w:eastAsia="zh-CN"/>
        </w:rPr>
        <w:t>дошкольников» К.Ю. Белой, «Знакомим дошкольников с правилами дорожного движения»</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Т.Ф.</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Санулиной; «Ознакомление</w:t>
      </w:r>
      <w:r w:rsidRPr="00527D3F">
        <w:rPr>
          <w:rFonts w:ascii="Times New Roman" w:eastAsia="Calibri" w:hAnsi="Times New Roman" w:cs="Times New Roman"/>
          <w:spacing w:val="-5"/>
          <w:sz w:val="28"/>
          <w:szCs w:val="28"/>
          <w:lang w:eastAsia="zh-CN"/>
        </w:rPr>
        <w:t xml:space="preserve"> </w:t>
      </w:r>
      <w:r w:rsidRPr="00527D3F">
        <w:rPr>
          <w:rFonts w:ascii="Times New Roman" w:eastAsia="Calibri" w:hAnsi="Times New Roman" w:cs="Times New Roman"/>
          <w:sz w:val="28"/>
          <w:szCs w:val="28"/>
          <w:lang w:eastAsia="zh-CN"/>
        </w:rPr>
        <w:t>с</w:t>
      </w:r>
      <w:r w:rsidRPr="00527D3F">
        <w:rPr>
          <w:rFonts w:ascii="Times New Roman" w:eastAsia="Calibri" w:hAnsi="Times New Roman" w:cs="Times New Roman"/>
          <w:spacing w:val="-4"/>
          <w:sz w:val="28"/>
          <w:szCs w:val="28"/>
          <w:lang w:eastAsia="zh-CN"/>
        </w:rPr>
        <w:t xml:space="preserve"> </w:t>
      </w:r>
      <w:r w:rsidRPr="00527D3F">
        <w:rPr>
          <w:rFonts w:ascii="Times New Roman" w:eastAsia="Calibri" w:hAnsi="Times New Roman" w:cs="Times New Roman"/>
          <w:sz w:val="28"/>
          <w:szCs w:val="28"/>
          <w:lang w:eastAsia="zh-CN"/>
        </w:rPr>
        <w:t>предметами</w:t>
      </w:r>
      <w:r w:rsidRPr="00527D3F">
        <w:rPr>
          <w:rFonts w:ascii="Times New Roman" w:eastAsia="Calibri" w:hAnsi="Times New Roman" w:cs="Times New Roman"/>
          <w:spacing w:val="-3"/>
          <w:sz w:val="28"/>
          <w:szCs w:val="28"/>
          <w:lang w:eastAsia="zh-CN"/>
        </w:rPr>
        <w:t xml:space="preserve"> </w:t>
      </w:r>
      <w:r w:rsidRPr="00527D3F">
        <w:rPr>
          <w:rFonts w:ascii="Times New Roman" w:eastAsia="Calibri" w:hAnsi="Times New Roman" w:cs="Times New Roman"/>
          <w:sz w:val="28"/>
          <w:szCs w:val="28"/>
          <w:lang w:eastAsia="zh-CN"/>
        </w:rPr>
        <w:t>социальным</w:t>
      </w:r>
      <w:r w:rsidRPr="00527D3F">
        <w:rPr>
          <w:rFonts w:ascii="Times New Roman" w:eastAsia="Calibri" w:hAnsi="Times New Roman" w:cs="Times New Roman"/>
          <w:spacing w:val="-5"/>
          <w:sz w:val="28"/>
          <w:szCs w:val="28"/>
          <w:lang w:eastAsia="zh-CN"/>
        </w:rPr>
        <w:t xml:space="preserve"> </w:t>
      </w:r>
      <w:r w:rsidRPr="00527D3F">
        <w:rPr>
          <w:rFonts w:ascii="Times New Roman" w:eastAsia="Calibri" w:hAnsi="Times New Roman" w:cs="Times New Roman"/>
          <w:sz w:val="28"/>
          <w:szCs w:val="28"/>
          <w:lang w:eastAsia="zh-CN"/>
        </w:rPr>
        <w:t>окружением»</w:t>
      </w:r>
      <w:r w:rsidRPr="00527D3F">
        <w:rPr>
          <w:rFonts w:ascii="Times New Roman" w:eastAsia="Calibri" w:hAnsi="Times New Roman" w:cs="Times New Roman"/>
          <w:spacing w:val="-8"/>
          <w:sz w:val="28"/>
          <w:szCs w:val="28"/>
          <w:lang w:eastAsia="zh-CN"/>
        </w:rPr>
        <w:t xml:space="preserve"> </w:t>
      </w:r>
      <w:r w:rsidRPr="00527D3F">
        <w:rPr>
          <w:rFonts w:ascii="Times New Roman" w:eastAsia="Calibri" w:hAnsi="Times New Roman" w:cs="Times New Roman"/>
          <w:sz w:val="28"/>
          <w:szCs w:val="28"/>
          <w:lang w:eastAsia="zh-CN"/>
        </w:rPr>
        <w:t>О.В.</w:t>
      </w:r>
      <w:r w:rsidRPr="00527D3F">
        <w:rPr>
          <w:rFonts w:ascii="Times New Roman" w:eastAsia="Calibri" w:hAnsi="Times New Roman" w:cs="Times New Roman"/>
          <w:spacing w:val="-3"/>
          <w:sz w:val="28"/>
          <w:szCs w:val="28"/>
          <w:lang w:eastAsia="zh-CN"/>
        </w:rPr>
        <w:t xml:space="preserve"> </w:t>
      </w:r>
      <w:proofErr w:type="spellStart"/>
      <w:r w:rsidRPr="00527D3F">
        <w:rPr>
          <w:rFonts w:ascii="Times New Roman" w:eastAsia="Calibri" w:hAnsi="Times New Roman" w:cs="Times New Roman"/>
          <w:sz w:val="28"/>
          <w:szCs w:val="28"/>
          <w:lang w:eastAsia="zh-CN"/>
        </w:rPr>
        <w:t>Дыбиной</w:t>
      </w:r>
      <w:proofErr w:type="spellEnd"/>
      <w:r w:rsidRPr="00527D3F">
        <w:rPr>
          <w:rFonts w:ascii="Times New Roman" w:eastAsia="Calibri" w:hAnsi="Times New Roman" w:cs="Times New Roman"/>
          <w:sz w:val="28"/>
          <w:szCs w:val="28"/>
          <w:lang w:eastAsia="zh-CN"/>
        </w:rPr>
        <w:t>;</w:t>
      </w:r>
    </w:p>
    <w:p w:rsidR="00527D3F" w:rsidRPr="00527D3F" w:rsidRDefault="00527D3F" w:rsidP="00527D3F">
      <w:pPr>
        <w:suppressAutoHyphens/>
        <w:spacing w:after="140" w:line="240" w:lineRule="auto"/>
        <w:ind w:right="607" w:firstLine="851"/>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-по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ФЭМП:</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«Математика для</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дошкольников» Е.В.</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Колесниковой,</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«Математика в</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детском саду» В.П. Новиковой, «Математические ступеньки» Е.В. Колесниковой, «</w:t>
      </w:r>
      <w:proofErr w:type="spellStart"/>
      <w:r w:rsidRPr="00527D3F">
        <w:rPr>
          <w:rFonts w:ascii="Times New Roman" w:eastAsia="Calibri" w:hAnsi="Times New Roman" w:cs="Times New Roman"/>
          <w:sz w:val="28"/>
          <w:szCs w:val="28"/>
          <w:lang w:eastAsia="zh-CN"/>
        </w:rPr>
        <w:t>Форм</w:t>
      </w:r>
      <w:proofErr w:type="gramStart"/>
      <w:r w:rsidRPr="00527D3F">
        <w:rPr>
          <w:rFonts w:ascii="Times New Roman" w:eastAsia="Calibri" w:hAnsi="Times New Roman" w:cs="Times New Roman"/>
          <w:sz w:val="28"/>
          <w:szCs w:val="28"/>
          <w:lang w:eastAsia="zh-CN"/>
        </w:rPr>
        <w:t>и</w:t>
      </w:r>
      <w:proofErr w:type="spellEnd"/>
      <w:r w:rsidRPr="00527D3F">
        <w:rPr>
          <w:rFonts w:ascii="Times New Roman" w:eastAsia="Calibri" w:hAnsi="Times New Roman" w:cs="Times New Roman"/>
          <w:sz w:val="28"/>
          <w:szCs w:val="28"/>
          <w:lang w:eastAsia="zh-CN"/>
        </w:rPr>
        <w:t>-</w:t>
      </w:r>
      <w:proofErr w:type="gramEnd"/>
      <w:r w:rsidRPr="00527D3F">
        <w:rPr>
          <w:rFonts w:ascii="Times New Roman" w:eastAsia="Calibri" w:hAnsi="Times New Roman" w:cs="Times New Roman"/>
          <w:spacing w:val="1"/>
          <w:sz w:val="28"/>
          <w:szCs w:val="28"/>
          <w:lang w:eastAsia="zh-CN"/>
        </w:rPr>
        <w:t xml:space="preserve"> </w:t>
      </w:r>
      <w:proofErr w:type="spellStart"/>
      <w:r w:rsidRPr="00527D3F">
        <w:rPr>
          <w:rFonts w:ascii="Times New Roman" w:eastAsia="Calibri" w:hAnsi="Times New Roman" w:cs="Times New Roman"/>
          <w:sz w:val="28"/>
          <w:szCs w:val="28"/>
          <w:lang w:eastAsia="zh-CN"/>
        </w:rPr>
        <w:t>рование</w:t>
      </w:r>
      <w:proofErr w:type="spellEnd"/>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элементарных</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математических</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представлений»</w:t>
      </w:r>
      <w:r w:rsidRPr="00527D3F">
        <w:rPr>
          <w:rFonts w:ascii="Times New Roman" w:eastAsia="Calibri" w:hAnsi="Times New Roman" w:cs="Times New Roman"/>
          <w:spacing w:val="-7"/>
          <w:sz w:val="28"/>
          <w:szCs w:val="28"/>
          <w:lang w:eastAsia="zh-CN"/>
        </w:rPr>
        <w:t xml:space="preserve"> </w:t>
      </w:r>
      <w:r w:rsidRPr="00527D3F">
        <w:rPr>
          <w:rFonts w:ascii="Times New Roman" w:eastAsia="Calibri" w:hAnsi="Times New Roman" w:cs="Times New Roman"/>
          <w:sz w:val="28"/>
          <w:szCs w:val="28"/>
          <w:lang w:eastAsia="zh-CN"/>
        </w:rPr>
        <w:t>И.А.</w:t>
      </w:r>
      <w:r w:rsidRPr="00527D3F">
        <w:rPr>
          <w:rFonts w:ascii="Times New Roman" w:eastAsia="Calibri" w:hAnsi="Times New Roman" w:cs="Times New Roman"/>
          <w:spacing w:val="-1"/>
          <w:sz w:val="28"/>
          <w:szCs w:val="28"/>
          <w:lang w:eastAsia="zh-CN"/>
        </w:rPr>
        <w:t xml:space="preserve"> </w:t>
      </w:r>
      <w:proofErr w:type="spellStart"/>
      <w:r w:rsidRPr="00527D3F">
        <w:rPr>
          <w:rFonts w:ascii="Times New Roman" w:eastAsia="Calibri" w:hAnsi="Times New Roman" w:cs="Times New Roman"/>
          <w:sz w:val="28"/>
          <w:szCs w:val="28"/>
          <w:lang w:eastAsia="zh-CN"/>
        </w:rPr>
        <w:t>Помораевой</w:t>
      </w:r>
      <w:proofErr w:type="spellEnd"/>
      <w:r w:rsidRPr="00527D3F">
        <w:rPr>
          <w:rFonts w:ascii="Times New Roman" w:eastAsia="Calibri" w:hAnsi="Times New Roman" w:cs="Times New Roman"/>
          <w:sz w:val="28"/>
          <w:szCs w:val="28"/>
          <w:lang w:eastAsia="zh-CN"/>
        </w:rPr>
        <w:t>,</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В.А.</w:t>
      </w:r>
      <w:r w:rsidRPr="00527D3F">
        <w:rPr>
          <w:rFonts w:ascii="Times New Roman" w:eastAsia="Calibri" w:hAnsi="Times New Roman" w:cs="Times New Roman"/>
          <w:spacing w:val="-1"/>
          <w:sz w:val="28"/>
          <w:szCs w:val="28"/>
          <w:lang w:eastAsia="zh-CN"/>
        </w:rPr>
        <w:t xml:space="preserve"> </w:t>
      </w:r>
      <w:proofErr w:type="spellStart"/>
      <w:r w:rsidRPr="00527D3F">
        <w:rPr>
          <w:rFonts w:ascii="Times New Roman" w:eastAsia="Calibri" w:hAnsi="Times New Roman" w:cs="Times New Roman"/>
          <w:sz w:val="28"/>
          <w:szCs w:val="28"/>
          <w:lang w:eastAsia="zh-CN"/>
        </w:rPr>
        <w:t>Позиной</w:t>
      </w:r>
      <w:proofErr w:type="spellEnd"/>
      <w:r w:rsidRPr="00527D3F">
        <w:rPr>
          <w:rFonts w:ascii="Times New Roman" w:eastAsia="Calibri" w:hAnsi="Times New Roman" w:cs="Times New Roman"/>
          <w:sz w:val="28"/>
          <w:szCs w:val="28"/>
          <w:lang w:eastAsia="zh-CN"/>
        </w:rPr>
        <w:t>;</w:t>
      </w:r>
    </w:p>
    <w:p w:rsidR="00527D3F" w:rsidRPr="00527D3F" w:rsidRDefault="00527D3F" w:rsidP="00527D3F">
      <w:pPr>
        <w:suppressAutoHyphens/>
        <w:spacing w:after="140" w:line="240" w:lineRule="auto"/>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 xml:space="preserve">          -по</w:t>
      </w:r>
      <w:r w:rsidRPr="00527D3F">
        <w:rPr>
          <w:rFonts w:ascii="Times New Roman" w:eastAsia="Calibri" w:hAnsi="Times New Roman" w:cs="Times New Roman"/>
          <w:spacing w:val="24"/>
          <w:sz w:val="28"/>
          <w:szCs w:val="28"/>
          <w:lang w:eastAsia="zh-CN"/>
        </w:rPr>
        <w:t xml:space="preserve"> </w:t>
      </w:r>
      <w:r w:rsidRPr="00527D3F">
        <w:rPr>
          <w:rFonts w:ascii="Times New Roman" w:eastAsia="Calibri" w:hAnsi="Times New Roman" w:cs="Times New Roman"/>
          <w:sz w:val="28"/>
          <w:szCs w:val="28"/>
          <w:lang w:eastAsia="zh-CN"/>
        </w:rPr>
        <w:t>культурно-экологическому</w:t>
      </w:r>
      <w:r w:rsidRPr="00527D3F">
        <w:rPr>
          <w:rFonts w:ascii="Times New Roman" w:eastAsia="Calibri" w:hAnsi="Times New Roman" w:cs="Times New Roman"/>
          <w:spacing w:val="19"/>
          <w:sz w:val="28"/>
          <w:szCs w:val="28"/>
          <w:lang w:eastAsia="zh-CN"/>
        </w:rPr>
        <w:t xml:space="preserve"> </w:t>
      </w:r>
      <w:r w:rsidRPr="00527D3F">
        <w:rPr>
          <w:rFonts w:ascii="Times New Roman" w:eastAsia="Calibri" w:hAnsi="Times New Roman" w:cs="Times New Roman"/>
          <w:sz w:val="28"/>
          <w:szCs w:val="28"/>
          <w:lang w:eastAsia="zh-CN"/>
        </w:rPr>
        <w:t>воспитанию</w:t>
      </w:r>
      <w:r w:rsidRPr="00527D3F">
        <w:rPr>
          <w:rFonts w:ascii="Times New Roman" w:eastAsia="Calibri" w:hAnsi="Times New Roman" w:cs="Times New Roman"/>
          <w:spacing w:val="22"/>
          <w:sz w:val="28"/>
          <w:szCs w:val="28"/>
          <w:lang w:eastAsia="zh-CN"/>
        </w:rPr>
        <w:t xml:space="preserve"> </w:t>
      </w:r>
      <w:r w:rsidRPr="00527D3F">
        <w:rPr>
          <w:rFonts w:ascii="Times New Roman" w:eastAsia="Calibri" w:hAnsi="Times New Roman" w:cs="Times New Roman"/>
          <w:sz w:val="28"/>
          <w:szCs w:val="28"/>
          <w:lang w:eastAsia="zh-CN"/>
        </w:rPr>
        <w:t>и</w:t>
      </w:r>
      <w:r w:rsidRPr="00527D3F">
        <w:rPr>
          <w:rFonts w:ascii="Times New Roman" w:eastAsia="Calibri" w:hAnsi="Times New Roman" w:cs="Times New Roman"/>
          <w:spacing w:val="22"/>
          <w:sz w:val="28"/>
          <w:szCs w:val="28"/>
          <w:lang w:eastAsia="zh-CN"/>
        </w:rPr>
        <w:t xml:space="preserve"> </w:t>
      </w:r>
      <w:r w:rsidRPr="00527D3F">
        <w:rPr>
          <w:rFonts w:ascii="Times New Roman" w:eastAsia="Calibri" w:hAnsi="Times New Roman" w:cs="Times New Roman"/>
          <w:sz w:val="28"/>
          <w:szCs w:val="28"/>
          <w:lang w:eastAsia="zh-CN"/>
        </w:rPr>
        <w:t>развитию</w:t>
      </w:r>
      <w:r w:rsidRPr="00527D3F">
        <w:rPr>
          <w:rFonts w:ascii="Times New Roman" w:eastAsia="Calibri" w:hAnsi="Times New Roman" w:cs="Times New Roman"/>
          <w:spacing w:val="22"/>
          <w:sz w:val="28"/>
          <w:szCs w:val="28"/>
          <w:lang w:eastAsia="zh-CN"/>
        </w:rPr>
        <w:t xml:space="preserve"> </w:t>
      </w:r>
      <w:r w:rsidRPr="00527D3F">
        <w:rPr>
          <w:rFonts w:ascii="Times New Roman" w:eastAsia="Calibri" w:hAnsi="Times New Roman" w:cs="Times New Roman"/>
          <w:sz w:val="28"/>
          <w:szCs w:val="28"/>
          <w:lang w:eastAsia="zh-CN"/>
        </w:rPr>
        <w:t>детей</w:t>
      </w:r>
      <w:r w:rsidRPr="00527D3F">
        <w:rPr>
          <w:rFonts w:ascii="Times New Roman" w:eastAsia="Calibri" w:hAnsi="Times New Roman" w:cs="Times New Roman"/>
          <w:spacing w:val="24"/>
          <w:sz w:val="28"/>
          <w:szCs w:val="28"/>
          <w:lang w:eastAsia="zh-CN"/>
        </w:rPr>
        <w:t xml:space="preserve"> </w:t>
      </w:r>
      <w:r w:rsidRPr="00527D3F">
        <w:rPr>
          <w:rFonts w:ascii="Times New Roman" w:eastAsia="Calibri" w:hAnsi="Times New Roman" w:cs="Times New Roman"/>
          <w:sz w:val="28"/>
          <w:szCs w:val="28"/>
          <w:lang w:eastAsia="zh-CN"/>
        </w:rPr>
        <w:t>дошкольного</w:t>
      </w:r>
      <w:r w:rsidRPr="00527D3F">
        <w:rPr>
          <w:rFonts w:ascii="Times New Roman" w:eastAsia="Calibri" w:hAnsi="Times New Roman" w:cs="Times New Roman"/>
          <w:spacing w:val="24"/>
          <w:sz w:val="28"/>
          <w:szCs w:val="28"/>
          <w:lang w:eastAsia="zh-CN"/>
        </w:rPr>
        <w:t xml:space="preserve"> </w:t>
      </w:r>
      <w:r w:rsidRPr="00527D3F">
        <w:rPr>
          <w:rFonts w:ascii="Times New Roman" w:eastAsia="Calibri" w:hAnsi="Times New Roman" w:cs="Times New Roman"/>
          <w:sz w:val="28"/>
          <w:szCs w:val="28"/>
          <w:lang w:eastAsia="zh-CN"/>
        </w:rPr>
        <w:t>возраста «Юный</w:t>
      </w:r>
      <w:r w:rsidRPr="00527D3F">
        <w:rPr>
          <w:rFonts w:ascii="Times New Roman" w:eastAsia="Calibri" w:hAnsi="Times New Roman" w:cs="Times New Roman"/>
          <w:spacing w:val="-3"/>
          <w:sz w:val="28"/>
          <w:szCs w:val="28"/>
          <w:lang w:eastAsia="zh-CN"/>
        </w:rPr>
        <w:t xml:space="preserve"> </w:t>
      </w:r>
      <w:r w:rsidRPr="00527D3F">
        <w:rPr>
          <w:rFonts w:ascii="Times New Roman" w:eastAsia="Calibri" w:hAnsi="Times New Roman" w:cs="Times New Roman"/>
          <w:sz w:val="28"/>
          <w:szCs w:val="28"/>
          <w:lang w:eastAsia="zh-CN"/>
        </w:rPr>
        <w:t>эколог»</w:t>
      </w:r>
      <w:r w:rsidRPr="00527D3F">
        <w:rPr>
          <w:rFonts w:ascii="Times New Roman" w:eastAsia="Calibri" w:hAnsi="Times New Roman" w:cs="Times New Roman"/>
          <w:spacing w:val="-10"/>
          <w:sz w:val="28"/>
          <w:szCs w:val="28"/>
          <w:lang w:eastAsia="zh-CN"/>
        </w:rPr>
        <w:t xml:space="preserve"> </w:t>
      </w:r>
      <w:proofErr w:type="spellStart"/>
      <w:r w:rsidRPr="00527D3F">
        <w:rPr>
          <w:rFonts w:ascii="Times New Roman" w:eastAsia="Calibri" w:hAnsi="Times New Roman" w:cs="Times New Roman"/>
          <w:sz w:val="28"/>
          <w:szCs w:val="28"/>
          <w:lang w:eastAsia="zh-CN"/>
        </w:rPr>
        <w:t>С.Н.Николаевой</w:t>
      </w:r>
      <w:proofErr w:type="spellEnd"/>
      <w:r w:rsidRPr="00527D3F">
        <w:rPr>
          <w:rFonts w:ascii="Times New Roman" w:eastAsia="Calibri" w:hAnsi="Times New Roman" w:cs="Times New Roman"/>
          <w:sz w:val="28"/>
          <w:szCs w:val="28"/>
          <w:lang w:eastAsia="zh-CN"/>
        </w:rPr>
        <w:t>;</w:t>
      </w:r>
    </w:p>
    <w:p w:rsidR="00527D3F" w:rsidRPr="00527D3F" w:rsidRDefault="00527D3F" w:rsidP="00527D3F">
      <w:pPr>
        <w:suppressAutoHyphens/>
        <w:spacing w:before="1" w:after="140" w:line="240" w:lineRule="auto"/>
        <w:ind w:right="602" w:firstLine="911"/>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 по конструированию «Конструирование и художественный труд в детском саду»</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Л.В.</w:t>
      </w:r>
      <w:r w:rsidRPr="00527D3F">
        <w:rPr>
          <w:rFonts w:ascii="Times New Roman" w:eastAsia="Calibri" w:hAnsi="Times New Roman" w:cs="Times New Roman"/>
          <w:spacing w:val="-2"/>
          <w:sz w:val="28"/>
          <w:szCs w:val="28"/>
          <w:lang w:eastAsia="zh-CN"/>
        </w:rPr>
        <w:t xml:space="preserve"> </w:t>
      </w:r>
      <w:proofErr w:type="spellStart"/>
      <w:r w:rsidRPr="00527D3F">
        <w:rPr>
          <w:rFonts w:ascii="Times New Roman" w:eastAsia="Calibri" w:hAnsi="Times New Roman" w:cs="Times New Roman"/>
          <w:sz w:val="28"/>
          <w:szCs w:val="28"/>
          <w:lang w:eastAsia="zh-CN"/>
        </w:rPr>
        <w:t>Куцаковой</w:t>
      </w:r>
      <w:proofErr w:type="spellEnd"/>
      <w:r w:rsidRPr="00527D3F">
        <w:rPr>
          <w:rFonts w:ascii="Times New Roman" w:eastAsia="Calibri" w:hAnsi="Times New Roman" w:cs="Times New Roman"/>
          <w:sz w:val="28"/>
          <w:szCs w:val="28"/>
          <w:lang w:eastAsia="zh-CN"/>
        </w:rPr>
        <w:t>;</w:t>
      </w:r>
      <w:r w:rsidRPr="00527D3F">
        <w:rPr>
          <w:rFonts w:ascii="Times New Roman" w:eastAsia="Calibri" w:hAnsi="Times New Roman" w:cs="Times New Roman"/>
          <w:spacing w:val="4"/>
          <w:sz w:val="28"/>
          <w:szCs w:val="28"/>
          <w:lang w:eastAsia="zh-CN"/>
        </w:rPr>
        <w:t xml:space="preserve"> </w:t>
      </w:r>
      <w:r w:rsidRPr="00527D3F">
        <w:rPr>
          <w:rFonts w:ascii="Times New Roman" w:eastAsia="Calibri" w:hAnsi="Times New Roman" w:cs="Times New Roman"/>
          <w:sz w:val="28"/>
          <w:szCs w:val="28"/>
          <w:lang w:eastAsia="zh-CN"/>
        </w:rPr>
        <w:t>«Конструирование</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из</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строительного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материала»</w:t>
      </w:r>
      <w:r w:rsidRPr="00527D3F">
        <w:rPr>
          <w:rFonts w:ascii="Times New Roman" w:eastAsia="Calibri" w:hAnsi="Times New Roman" w:cs="Times New Roman"/>
          <w:spacing w:val="-9"/>
          <w:sz w:val="28"/>
          <w:szCs w:val="28"/>
          <w:lang w:eastAsia="zh-CN"/>
        </w:rPr>
        <w:t xml:space="preserve"> </w:t>
      </w:r>
      <w:r w:rsidRPr="00527D3F">
        <w:rPr>
          <w:rFonts w:ascii="Times New Roman" w:eastAsia="Calibri" w:hAnsi="Times New Roman" w:cs="Times New Roman"/>
          <w:sz w:val="28"/>
          <w:szCs w:val="28"/>
          <w:lang w:eastAsia="zh-CN"/>
        </w:rPr>
        <w:t>Л.В.</w:t>
      </w:r>
      <w:r w:rsidRPr="00527D3F">
        <w:rPr>
          <w:rFonts w:ascii="Times New Roman" w:eastAsia="Calibri" w:hAnsi="Times New Roman" w:cs="Times New Roman"/>
          <w:spacing w:val="6"/>
          <w:sz w:val="28"/>
          <w:szCs w:val="28"/>
          <w:lang w:eastAsia="zh-CN"/>
        </w:rPr>
        <w:t xml:space="preserve"> </w:t>
      </w:r>
      <w:proofErr w:type="spellStart"/>
      <w:r w:rsidRPr="00527D3F">
        <w:rPr>
          <w:rFonts w:ascii="Times New Roman" w:eastAsia="Calibri" w:hAnsi="Times New Roman" w:cs="Times New Roman"/>
          <w:sz w:val="28"/>
          <w:szCs w:val="28"/>
          <w:lang w:eastAsia="zh-CN"/>
        </w:rPr>
        <w:t>Куцаковой</w:t>
      </w:r>
      <w:proofErr w:type="spellEnd"/>
      <w:r w:rsidRPr="00527D3F">
        <w:rPr>
          <w:rFonts w:ascii="Times New Roman" w:eastAsia="Calibri" w:hAnsi="Times New Roman" w:cs="Times New Roman"/>
          <w:sz w:val="28"/>
          <w:szCs w:val="28"/>
          <w:lang w:eastAsia="zh-CN"/>
        </w:rPr>
        <w:t>;</w:t>
      </w:r>
    </w:p>
    <w:p w:rsidR="00527D3F" w:rsidRPr="00527D3F" w:rsidRDefault="00527D3F" w:rsidP="00527D3F">
      <w:pPr>
        <w:suppressAutoHyphens/>
        <w:spacing w:after="140" w:line="240" w:lineRule="auto"/>
        <w:ind w:right="599" w:firstLine="851"/>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 по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речевому</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развитию</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«Развитие</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связной</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речи</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у</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детей</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дошкольного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возраста»</w:t>
      </w:r>
      <w:r w:rsidRPr="00527D3F">
        <w:rPr>
          <w:rFonts w:ascii="Times New Roman" w:eastAsia="Calibri" w:hAnsi="Times New Roman" w:cs="Times New Roman"/>
          <w:spacing w:val="1"/>
          <w:sz w:val="28"/>
          <w:szCs w:val="28"/>
          <w:lang w:eastAsia="zh-CN"/>
        </w:rPr>
        <w:t xml:space="preserve"> </w:t>
      </w:r>
      <w:proofErr w:type="spellStart"/>
      <w:r w:rsidRPr="00527D3F">
        <w:rPr>
          <w:rFonts w:ascii="Times New Roman" w:eastAsia="Calibri" w:hAnsi="Times New Roman" w:cs="Times New Roman"/>
          <w:sz w:val="28"/>
          <w:szCs w:val="28"/>
          <w:lang w:eastAsia="zh-CN"/>
        </w:rPr>
        <w:t>Н.В.Нищевой</w:t>
      </w:r>
      <w:proofErr w:type="spellEnd"/>
      <w:r w:rsidRPr="00527D3F">
        <w:rPr>
          <w:rFonts w:ascii="Times New Roman" w:eastAsia="Calibri" w:hAnsi="Times New Roman" w:cs="Times New Roman"/>
          <w:sz w:val="28"/>
          <w:szCs w:val="28"/>
          <w:lang w:eastAsia="zh-CN"/>
        </w:rPr>
        <w:t>;</w:t>
      </w:r>
      <w:r w:rsidRPr="00527D3F">
        <w:rPr>
          <w:rFonts w:ascii="Times New Roman" w:eastAsia="Calibri" w:hAnsi="Times New Roman" w:cs="Times New Roman"/>
          <w:spacing w:val="4"/>
          <w:sz w:val="28"/>
          <w:szCs w:val="28"/>
          <w:lang w:eastAsia="zh-CN"/>
        </w:rPr>
        <w:t xml:space="preserve"> </w:t>
      </w:r>
      <w:r w:rsidRPr="00527D3F">
        <w:rPr>
          <w:rFonts w:ascii="Times New Roman" w:eastAsia="Calibri" w:hAnsi="Times New Roman" w:cs="Times New Roman"/>
          <w:sz w:val="28"/>
          <w:szCs w:val="28"/>
          <w:lang w:eastAsia="zh-CN"/>
        </w:rPr>
        <w:t>«Развитие</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речи в</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детском саду»</w:t>
      </w:r>
      <w:r w:rsidRPr="00527D3F">
        <w:rPr>
          <w:rFonts w:ascii="Times New Roman" w:eastAsia="Calibri" w:hAnsi="Times New Roman" w:cs="Times New Roman"/>
          <w:spacing w:val="-3"/>
          <w:sz w:val="28"/>
          <w:szCs w:val="28"/>
          <w:lang w:eastAsia="zh-CN"/>
        </w:rPr>
        <w:t xml:space="preserve"> </w:t>
      </w:r>
      <w:r w:rsidRPr="00527D3F">
        <w:rPr>
          <w:rFonts w:ascii="Times New Roman" w:eastAsia="Calibri" w:hAnsi="Times New Roman" w:cs="Times New Roman"/>
          <w:sz w:val="28"/>
          <w:szCs w:val="28"/>
          <w:lang w:eastAsia="zh-CN"/>
        </w:rPr>
        <w:t>В.В.</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Гербовой.</w:t>
      </w:r>
    </w:p>
    <w:p w:rsidR="00527D3F" w:rsidRPr="00527D3F" w:rsidRDefault="00527D3F" w:rsidP="00527D3F">
      <w:pPr>
        <w:suppressAutoHyphens/>
        <w:spacing w:before="66" w:after="140" w:line="240" w:lineRule="auto"/>
        <w:ind w:right="607"/>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t xml:space="preserve">             -   по</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изобразительной</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деятельности</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«Цветные</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ладошки» Лыковой</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И.А.</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«Изобразительная деятельность в детском саду» Т.С. Комаровой, «Умелые ручки» М.А. Кариной</w:t>
      </w:r>
      <w:proofErr w:type="gramStart"/>
      <w:r w:rsidRPr="00527D3F">
        <w:rPr>
          <w:rFonts w:ascii="Times New Roman" w:eastAsia="Calibri" w:hAnsi="Times New Roman" w:cs="Times New Roman"/>
          <w:sz w:val="28"/>
          <w:szCs w:val="28"/>
          <w:lang w:eastAsia="zh-CN"/>
        </w:rPr>
        <w:t>.</w:t>
      </w:r>
      <w:proofErr w:type="gramEnd"/>
      <w:r w:rsidRPr="00527D3F">
        <w:rPr>
          <w:rFonts w:ascii="Times New Roman" w:eastAsia="Calibri" w:hAnsi="Times New Roman" w:cs="Times New Roman"/>
          <w:sz w:val="28"/>
          <w:szCs w:val="28"/>
          <w:lang w:eastAsia="zh-CN"/>
        </w:rPr>
        <w:t xml:space="preserve"> </w:t>
      </w:r>
      <w:proofErr w:type="gramStart"/>
      <w:r w:rsidRPr="00527D3F">
        <w:rPr>
          <w:rFonts w:ascii="Times New Roman" w:eastAsia="Calibri" w:hAnsi="Times New Roman" w:cs="Times New Roman"/>
          <w:sz w:val="28"/>
          <w:szCs w:val="28"/>
          <w:lang w:eastAsia="zh-CN"/>
        </w:rPr>
        <w:t>п</w:t>
      </w:r>
      <w:proofErr w:type="gramEnd"/>
      <w:r w:rsidRPr="00527D3F">
        <w:rPr>
          <w:rFonts w:ascii="Times New Roman" w:eastAsia="Calibri" w:hAnsi="Times New Roman" w:cs="Times New Roman"/>
          <w:sz w:val="28"/>
          <w:szCs w:val="28"/>
          <w:lang w:eastAsia="zh-CN"/>
        </w:rPr>
        <w:t>о</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музыкальной</w:t>
      </w:r>
      <w:r w:rsidRPr="00527D3F">
        <w:rPr>
          <w:rFonts w:ascii="Times New Roman" w:eastAsia="Calibri" w:hAnsi="Times New Roman" w:cs="Times New Roman"/>
          <w:spacing w:val="-2"/>
          <w:sz w:val="28"/>
          <w:szCs w:val="28"/>
          <w:lang w:eastAsia="zh-CN"/>
        </w:rPr>
        <w:t xml:space="preserve"> </w:t>
      </w:r>
      <w:r w:rsidRPr="00527D3F">
        <w:rPr>
          <w:rFonts w:ascii="Times New Roman" w:eastAsia="Calibri" w:hAnsi="Times New Roman" w:cs="Times New Roman"/>
          <w:sz w:val="28"/>
          <w:szCs w:val="28"/>
          <w:lang w:eastAsia="zh-CN"/>
        </w:rPr>
        <w:t>деятельности</w:t>
      </w:r>
      <w:r w:rsidRPr="00527D3F">
        <w:rPr>
          <w:rFonts w:ascii="Times New Roman" w:eastAsia="Calibri" w:hAnsi="Times New Roman" w:cs="Times New Roman"/>
          <w:spacing w:val="1"/>
          <w:sz w:val="28"/>
          <w:szCs w:val="28"/>
          <w:lang w:eastAsia="zh-CN"/>
        </w:rPr>
        <w:t xml:space="preserve"> </w:t>
      </w:r>
      <w:r w:rsidRPr="00527D3F">
        <w:rPr>
          <w:rFonts w:ascii="Times New Roman" w:eastAsia="Calibri" w:hAnsi="Times New Roman" w:cs="Times New Roman"/>
          <w:sz w:val="28"/>
          <w:szCs w:val="28"/>
          <w:lang w:eastAsia="zh-CN"/>
        </w:rPr>
        <w:t xml:space="preserve">«Музыка в детском саду» </w:t>
      </w:r>
      <w:proofErr w:type="spellStart"/>
      <w:r w:rsidRPr="00527D3F">
        <w:rPr>
          <w:rFonts w:ascii="Times New Roman" w:eastAsia="Calibri" w:hAnsi="Times New Roman" w:cs="Times New Roman"/>
          <w:sz w:val="28"/>
          <w:szCs w:val="28"/>
          <w:lang w:eastAsia="zh-CN"/>
        </w:rPr>
        <w:t>Зацепина</w:t>
      </w:r>
      <w:proofErr w:type="spellEnd"/>
      <w:r w:rsidRPr="00527D3F">
        <w:rPr>
          <w:rFonts w:ascii="Times New Roman" w:eastAsia="Calibri" w:hAnsi="Times New Roman" w:cs="Times New Roman"/>
          <w:sz w:val="28"/>
          <w:szCs w:val="28"/>
          <w:lang w:eastAsia="zh-CN"/>
        </w:rPr>
        <w:t xml:space="preserve"> М.В.</w:t>
      </w:r>
    </w:p>
    <w:p w:rsidR="00527D3F" w:rsidRPr="00527D3F" w:rsidRDefault="00527D3F" w:rsidP="00527D3F">
      <w:pPr>
        <w:suppressAutoHyphens/>
        <w:spacing w:after="140" w:line="240" w:lineRule="auto"/>
        <w:ind w:right="608" w:firstLine="851"/>
        <w:jc w:val="both"/>
        <w:rPr>
          <w:rFonts w:ascii="Times New Roman" w:eastAsia="Calibri" w:hAnsi="Times New Roman" w:cs="Times New Roman"/>
          <w:sz w:val="28"/>
          <w:szCs w:val="28"/>
          <w:lang w:eastAsia="zh-CN"/>
        </w:rPr>
      </w:pPr>
      <w:r w:rsidRPr="00527D3F">
        <w:rPr>
          <w:rFonts w:ascii="Times New Roman" w:eastAsia="Calibri" w:hAnsi="Times New Roman" w:cs="Times New Roman"/>
          <w:sz w:val="28"/>
          <w:szCs w:val="28"/>
          <w:lang w:eastAsia="zh-CN"/>
        </w:rPr>
        <w:lastRenderedPageBreak/>
        <w:t xml:space="preserve">- по физическому воспитанию «Физическая культура дошкольников» Л.И. </w:t>
      </w:r>
      <w:proofErr w:type="spellStart"/>
      <w:r w:rsidRPr="00527D3F">
        <w:rPr>
          <w:rFonts w:ascii="Times New Roman" w:eastAsia="Calibri" w:hAnsi="Times New Roman" w:cs="Times New Roman"/>
          <w:sz w:val="28"/>
          <w:szCs w:val="28"/>
          <w:lang w:eastAsia="zh-CN"/>
        </w:rPr>
        <w:t>Пензулаевой</w:t>
      </w:r>
      <w:proofErr w:type="spellEnd"/>
      <w:r w:rsidRPr="00527D3F">
        <w:rPr>
          <w:rFonts w:ascii="Times New Roman" w:eastAsia="Calibri" w:hAnsi="Times New Roman" w:cs="Times New Roman"/>
          <w:sz w:val="28"/>
          <w:szCs w:val="28"/>
          <w:lang w:eastAsia="zh-CN"/>
        </w:rPr>
        <w:t>.</w:t>
      </w:r>
    </w:p>
    <w:p w:rsidR="00DB2164" w:rsidRPr="00527D3F" w:rsidRDefault="00DB2164" w:rsidP="00DB2164">
      <w:pPr>
        <w:pStyle w:val="a4"/>
        <w:spacing w:after="0"/>
        <w:ind w:left="0"/>
        <w:jc w:val="both"/>
        <w:rPr>
          <w:b/>
          <w:sz w:val="28"/>
          <w:szCs w:val="28"/>
        </w:rPr>
      </w:pPr>
    </w:p>
    <w:p w:rsidR="00DB2164" w:rsidRDefault="00527D3F" w:rsidP="00DB2164">
      <w:pPr>
        <w:spacing w:after="0" w:line="240" w:lineRule="auto"/>
        <w:jc w:val="both"/>
        <w:rPr>
          <w:rFonts w:ascii="Times New Roman" w:hAnsi="Times New Roman"/>
          <w:b/>
          <w:i/>
          <w:sz w:val="28"/>
          <w:szCs w:val="28"/>
        </w:rPr>
      </w:pPr>
      <w:r>
        <w:rPr>
          <w:rFonts w:ascii="Times New Roman" w:hAnsi="Times New Roman"/>
          <w:b/>
          <w:i/>
          <w:sz w:val="28"/>
          <w:szCs w:val="28"/>
        </w:rPr>
        <w:t>5</w:t>
      </w:r>
      <w:r w:rsidR="00DB2164">
        <w:rPr>
          <w:rFonts w:ascii="Times New Roman" w:hAnsi="Times New Roman"/>
          <w:b/>
          <w:i/>
          <w:sz w:val="28"/>
          <w:szCs w:val="28"/>
        </w:rPr>
        <w:t>. Адаптационная  программа сопровождения детей с нарушениями речи</w:t>
      </w:r>
    </w:p>
    <w:p w:rsidR="00DB2164" w:rsidRPr="00527D3F" w:rsidRDefault="00527D3F" w:rsidP="00DB2164">
      <w:pPr>
        <w:pStyle w:val="a4"/>
        <w:spacing w:after="0"/>
        <w:ind w:left="0" w:firstLine="709"/>
        <w:jc w:val="both"/>
        <w:rPr>
          <w:b/>
          <w:sz w:val="28"/>
          <w:szCs w:val="28"/>
        </w:rPr>
      </w:pPr>
      <w:r w:rsidRPr="00527D3F">
        <w:rPr>
          <w:sz w:val="28"/>
          <w:szCs w:val="28"/>
        </w:rPr>
        <w:t>Рабочая программа «Коррекция фонетико-фонематического недоразвития</w:t>
      </w:r>
      <w:r w:rsidRPr="00527D3F">
        <w:rPr>
          <w:spacing w:val="1"/>
          <w:sz w:val="28"/>
          <w:szCs w:val="28"/>
        </w:rPr>
        <w:t xml:space="preserve"> </w:t>
      </w:r>
      <w:r w:rsidRPr="00527D3F">
        <w:rPr>
          <w:sz w:val="28"/>
          <w:szCs w:val="28"/>
        </w:rPr>
        <w:t>речи</w:t>
      </w:r>
      <w:r w:rsidRPr="00527D3F">
        <w:rPr>
          <w:spacing w:val="2"/>
          <w:sz w:val="28"/>
          <w:szCs w:val="28"/>
        </w:rPr>
        <w:t xml:space="preserve"> </w:t>
      </w:r>
      <w:r w:rsidRPr="00527D3F">
        <w:rPr>
          <w:sz w:val="28"/>
          <w:szCs w:val="28"/>
        </w:rPr>
        <w:t>у</w:t>
      </w:r>
      <w:r w:rsidRPr="00527D3F">
        <w:rPr>
          <w:spacing w:val="-5"/>
          <w:sz w:val="28"/>
          <w:szCs w:val="28"/>
        </w:rPr>
        <w:t xml:space="preserve"> </w:t>
      </w:r>
      <w:r w:rsidRPr="00527D3F">
        <w:rPr>
          <w:sz w:val="28"/>
          <w:szCs w:val="28"/>
        </w:rPr>
        <w:t>детей старшего</w:t>
      </w:r>
      <w:r w:rsidRPr="00527D3F">
        <w:rPr>
          <w:spacing w:val="1"/>
          <w:sz w:val="28"/>
          <w:szCs w:val="28"/>
        </w:rPr>
        <w:t xml:space="preserve"> </w:t>
      </w:r>
      <w:r w:rsidRPr="00527D3F">
        <w:rPr>
          <w:sz w:val="28"/>
          <w:szCs w:val="28"/>
        </w:rPr>
        <w:t>дошкольного возраста на</w:t>
      </w:r>
      <w:r w:rsidRPr="00527D3F">
        <w:rPr>
          <w:spacing w:val="-2"/>
          <w:sz w:val="28"/>
          <w:szCs w:val="28"/>
        </w:rPr>
        <w:t xml:space="preserve"> </w:t>
      </w:r>
      <w:proofErr w:type="spellStart"/>
      <w:r w:rsidRPr="00527D3F">
        <w:rPr>
          <w:sz w:val="28"/>
          <w:szCs w:val="28"/>
        </w:rPr>
        <w:t>логопункте</w:t>
      </w:r>
      <w:proofErr w:type="spellEnd"/>
      <w:r w:rsidRPr="00527D3F">
        <w:rPr>
          <w:sz w:val="28"/>
          <w:szCs w:val="28"/>
        </w:rPr>
        <w:t>, ОНР».</w:t>
      </w:r>
    </w:p>
    <w:p w:rsidR="00DB2164" w:rsidRDefault="00DB2164" w:rsidP="00DB2164">
      <w:pPr>
        <w:pStyle w:val="a4"/>
        <w:spacing w:after="0"/>
        <w:ind w:left="0" w:firstLine="709"/>
        <w:jc w:val="both"/>
        <w:rPr>
          <w:b/>
          <w:sz w:val="28"/>
          <w:szCs w:val="28"/>
        </w:rPr>
      </w:pPr>
    </w:p>
    <w:p w:rsidR="00527D3F" w:rsidRDefault="00527D3F" w:rsidP="00DB2164">
      <w:pPr>
        <w:pStyle w:val="a4"/>
        <w:spacing w:after="0"/>
        <w:ind w:left="0" w:firstLine="709"/>
        <w:jc w:val="both"/>
        <w:rPr>
          <w:b/>
          <w:sz w:val="28"/>
          <w:szCs w:val="28"/>
        </w:rPr>
      </w:pPr>
    </w:p>
    <w:p w:rsidR="00DB2164" w:rsidRDefault="00527D3F" w:rsidP="00DB2164">
      <w:pPr>
        <w:pStyle w:val="a4"/>
        <w:spacing w:after="0"/>
        <w:ind w:left="0" w:firstLine="709"/>
        <w:jc w:val="both"/>
        <w:rPr>
          <w:b/>
          <w:sz w:val="28"/>
          <w:szCs w:val="28"/>
        </w:rPr>
      </w:pPr>
      <w:r>
        <w:rPr>
          <w:b/>
          <w:sz w:val="28"/>
          <w:szCs w:val="28"/>
        </w:rPr>
        <w:t>6</w:t>
      </w:r>
      <w:r w:rsidR="00DB2164">
        <w:rPr>
          <w:b/>
          <w:sz w:val="28"/>
          <w:szCs w:val="28"/>
        </w:rPr>
        <w:t>. Характеристика взаимодействия педагогического коллектива с семьями детей.</w:t>
      </w:r>
      <w:bookmarkStart w:id="0" w:name="_GoBack"/>
      <w:bookmarkEnd w:id="0"/>
    </w:p>
    <w:p w:rsidR="00DB2164" w:rsidRDefault="00DB2164" w:rsidP="00DB2164">
      <w:pPr>
        <w:pStyle w:val="a4"/>
        <w:spacing w:after="0"/>
        <w:ind w:left="0" w:firstLine="709"/>
        <w:jc w:val="both"/>
        <w:rPr>
          <w:b/>
          <w:sz w:val="28"/>
          <w:szCs w:val="28"/>
        </w:rPr>
      </w:pP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ДОО осуществляет координацию в воспитании  обучении детей с их родителями (законными представителями):</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родители участвуют в работе совета педагогов, органов самоуправления;</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-функционирует родительский комитет;</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-родители могут присутствовать в ДОУ (на занятиях и др. режимных моментах), помогать в организации  и проведении мероприятий;</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педагоги организуют работу с коллективом родителей (проводят общие и групповые собрания, оказывают индивидуальную педагогическую помощь родителям (проводят консультации, мастер-классы, совместные выставки и др.);</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организуются совместные мероприятия с участием воспитанников, педагогов и родителей (тематические вечера, семейные праздники и др.)</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xml:space="preserve">- организация выставок детских работ по свободной (самостоятельной) деятельности, выставок совместных работ детей и родителей </w:t>
      </w:r>
      <w:proofErr w:type="gramStart"/>
      <w:r>
        <w:rPr>
          <w:rFonts w:ascii="Times New Roman" w:hAnsi="Times New Roman"/>
          <w:sz w:val="28"/>
          <w:szCs w:val="28"/>
        </w:rPr>
        <w:t>-п</w:t>
      </w:r>
      <w:proofErr w:type="gramEnd"/>
      <w:r>
        <w:rPr>
          <w:rFonts w:ascii="Times New Roman" w:hAnsi="Times New Roman"/>
          <w:sz w:val="28"/>
          <w:szCs w:val="28"/>
        </w:rPr>
        <w:t>роведение открытых дверей;</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-рекомендации родителям  по организации образовательной деятельности детей в домашних условиях: устные, письменные с целью своевременного информирования родителей по интересующим вопросам воспитания ребёнка в ДОО  и семье;</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xml:space="preserve">-«Дни здоровья» и физкультурные праздники с родителями, интеллектуальные конкурсы и игры, творческие гостиные, </w:t>
      </w:r>
      <w:proofErr w:type="spellStart"/>
      <w:r>
        <w:rPr>
          <w:rFonts w:ascii="Times New Roman" w:hAnsi="Times New Roman"/>
          <w:sz w:val="28"/>
          <w:szCs w:val="28"/>
        </w:rPr>
        <w:t>детско</w:t>
      </w:r>
      <w:proofErr w:type="spellEnd"/>
      <w:r>
        <w:rPr>
          <w:rFonts w:ascii="Times New Roman" w:hAnsi="Times New Roman"/>
          <w:sz w:val="28"/>
          <w:szCs w:val="28"/>
        </w:rPr>
        <w:t>–родительские  клубы с целью гармонизации отношений в системе «родител</w:t>
      </w:r>
      <w:proofErr w:type="gramStart"/>
      <w:r>
        <w:rPr>
          <w:rFonts w:ascii="Times New Roman" w:hAnsi="Times New Roman"/>
          <w:sz w:val="28"/>
          <w:szCs w:val="28"/>
        </w:rPr>
        <w:t>ь-</w:t>
      </w:r>
      <w:proofErr w:type="gramEnd"/>
      <w:r>
        <w:rPr>
          <w:rFonts w:ascii="Times New Roman" w:hAnsi="Times New Roman"/>
          <w:sz w:val="28"/>
          <w:szCs w:val="28"/>
        </w:rPr>
        <w:t xml:space="preserve"> ребёнок», обогащения опыта  сотрудничества с ребёнком и педагогом.</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используются новые формы обучения родителей педагогическим знаниям (деловые игры, семинары, мастер-классы, практикумы);</w:t>
      </w:r>
    </w:p>
    <w:p w:rsidR="00DB2164" w:rsidRDefault="00DB2164" w:rsidP="00DB2164">
      <w:pPr>
        <w:spacing w:after="0" w:line="240" w:lineRule="auto"/>
        <w:jc w:val="both"/>
        <w:rPr>
          <w:rFonts w:ascii="Times New Roman" w:hAnsi="Times New Roman"/>
          <w:sz w:val="28"/>
          <w:szCs w:val="28"/>
        </w:rPr>
      </w:pPr>
      <w:r>
        <w:rPr>
          <w:rFonts w:ascii="Times New Roman" w:hAnsi="Times New Roman"/>
          <w:sz w:val="28"/>
          <w:szCs w:val="28"/>
        </w:rPr>
        <w:t xml:space="preserve">- используются различные средства информации (проводятся тематические выставки, оформляются специальные  стенды, демонстрируются </w:t>
      </w:r>
      <w:r w:rsidR="00682EF0">
        <w:rPr>
          <w:rFonts w:ascii="Times New Roman" w:hAnsi="Times New Roman"/>
          <w:sz w:val="28"/>
          <w:szCs w:val="28"/>
        </w:rPr>
        <w:t xml:space="preserve">видеофильмы, действуют группы </w:t>
      </w:r>
      <w:proofErr w:type="spellStart"/>
      <w:r w:rsidR="00682EF0">
        <w:rPr>
          <w:rFonts w:ascii="Times New Roman" w:hAnsi="Times New Roman"/>
          <w:sz w:val="28"/>
          <w:szCs w:val="28"/>
        </w:rPr>
        <w:t>ВК</w:t>
      </w:r>
      <w:r>
        <w:rPr>
          <w:rFonts w:ascii="Times New Roman" w:hAnsi="Times New Roman"/>
          <w:sz w:val="28"/>
          <w:szCs w:val="28"/>
        </w:rPr>
        <w:t>онтакте</w:t>
      </w:r>
      <w:proofErr w:type="spellEnd"/>
      <w:r>
        <w:rPr>
          <w:rFonts w:ascii="Times New Roman" w:hAnsi="Times New Roman"/>
          <w:sz w:val="28"/>
          <w:szCs w:val="28"/>
        </w:rPr>
        <w:t>).</w:t>
      </w:r>
    </w:p>
    <w:p w:rsidR="00DB2164" w:rsidRDefault="00DB2164" w:rsidP="00DB2164">
      <w:pPr>
        <w:spacing w:after="0" w:line="240" w:lineRule="auto"/>
        <w:jc w:val="both"/>
        <w:rPr>
          <w:rFonts w:ascii="Times New Roman" w:hAnsi="Times New Roman"/>
          <w:sz w:val="28"/>
          <w:szCs w:val="28"/>
        </w:rPr>
      </w:pPr>
    </w:p>
    <w:p w:rsidR="00DB2164" w:rsidRDefault="00DB2164" w:rsidP="00DB2164">
      <w:pPr>
        <w:spacing w:after="0" w:line="240" w:lineRule="auto"/>
        <w:rPr>
          <w:rFonts w:ascii="Times New Roman" w:hAnsi="Times New Roman"/>
          <w:b/>
          <w:sz w:val="28"/>
          <w:szCs w:val="28"/>
        </w:rPr>
      </w:pPr>
      <w:r>
        <w:rPr>
          <w:rFonts w:ascii="Times New Roman" w:hAnsi="Times New Roman"/>
          <w:b/>
          <w:sz w:val="28"/>
          <w:szCs w:val="28"/>
        </w:rPr>
        <w:t>Модель сотрудничества семьи и ДОУ в течение учебного года</w:t>
      </w:r>
    </w:p>
    <w:p w:rsidR="00DB2164" w:rsidRDefault="00DB2164" w:rsidP="00DB2164">
      <w:pPr>
        <w:spacing w:after="0" w:line="240" w:lineRule="auto"/>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817"/>
        <w:gridCol w:w="3176"/>
      </w:tblGrid>
      <w:tr w:rsidR="00DB2164" w:rsidTr="00DB2164">
        <w:tc>
          <w:tcPr>
            <w:tcW w:w="3038"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Участие родителей</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b/>
                <w:sz w:val="28"/>
                <w:szCs w:val="28"/>
              </w:rPr>
            </w:pPr>
            <w:r>
              <w:rPr>
                <w:rFonts w:ascii="Times New Roman" w:hAnsi="Times New Roman"/>
                <w:b/>
                <w:sz w:val="28"/>
                <w:szCs w:val="28"/>
              </w:rPr>
              <w:t>Формы  участия</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jc w:val="center"/>
              <w:rPr>
                <w:rFonts w:ascii="Times New Roman" w:hAnsi="Times New Roman"/>
                <w:sz w:val="28"/>
                <w:szCs w:val="28"/>
              </w:rPr>
            </w:pPr>
            <w:r>
              <w:rPr>
                <w:rFonts w:ascii="Times New Roman" w:hAnsi="Times New Roman"/>
                <w:b/>
                <w:sz w:val="28"/>
                <w:szCs w:val="28"/>
              </w:rPr>
              <w:t>Сроки проведения</w:t>
            </w:r>
          </w:p>
        </w:tc>
      </w:tr>
      <w:tr w:rsidR="00DB2164" w:rsidTr="00DB2164">
        <w:trPr>
          <w:trHeight w:val="565"/>
        </w:trPr>
        <w:tc>
          <w:tcPr>
            <w:tcW w:w="3038" w:type="dxa"/>
            <w:vMerge w:val="restart"/>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В проведении мониторинговых исследований</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А</w:t>
            </w:r>
            <w:r w:rsidR="00A57A3B">
              <w:rPr>
                <w:rFonts w:ascii="Times New Roman" w:hAnsi="Times New Roman"/>
                <w:sz w:val="28"/>
                <w:szCs w:val="28"/>
              </w:rPr>
              <w:t>н</w:t>
            </w:r>
            <w:r>
              <w:rPr>
                <w:rFonts w:ascii="Times New Roman" w:hAnsi="Times New Roman"/>
                <w:sz w:val="28"/>
                <w:szCs w:val="28"/>
              </w:rPr>
              <w:t>кетирование</w:t>
            </w:r>
          </w:p>
        </w:tc>
        <w:tc>
          <w:tcPr>
            <w:tcW w:w="3176" w:type="dxa"/>
            <w:tcBorders>
              <w:top w:val="single" w:sz="4" w:space="0" w:color="auto"/>
              <w:left w:val="single" w:sz="4" w:space="0" w:color="auto"/>
              <w:bottom w:val="single" w:sz="4" w:space="0" w:color="auto"/>
              <w:right w:val="single" w:sz="4" w:space="0" w:color="auto"/>
            </w:tcBorders>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мере необходимости</w:t>
            </w:r>
          </w:p>
          <w:p w:rsidR="00DB2164" w:rsidRDefault="00DB2164">
            <w:pPr>
              <w:spacing w:line="240" w:lineRule="auto"/>
              <w:rPr>
                <w:rFonts w:ascii="Times New Roman" w:hAnsi="Times New Roman"/>
                <w:sz w:val="28"/>
                <w:szCs w:val="28"/>
              </w:rPr>
            </w:pPr>
          </w:p>
        </w:tc>
      </w:tr>
      <w:tr w:rsidR="00DB2164" w:rsidTr="00DB2164">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Социологический  опрос</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мере необходимости</w:t>
            </w:r>
          </w:p>
        </w:tc>
      </w:tr>
      <w:tr w:rsidR="00DB2164" w:rsidTr="00DB2164">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«Родительская почта»</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 xml:space="preserve">Постоянно </w:t>
            </w:r>
          </w:p>
        </w:tc>
      </w:tr>
      <w:tr w:rsidR="00DB2164" w:rsidTr="00DB2164">
        <w:tc>
          <w:tcPr>
            <w:tcW w:w="3038" w:type="dxa"/>
            <w:vMerge w:val="restart"/>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В создании условий</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Участие  в субботниках по благоустройству территории</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2 раза в год</w:t>
            </w:r>
          </w:p>
        </w:tc>
      </w:tr>
      <w:tr w:rsidR="00DB2164" w:rsidTr="00DB2164">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Оказание помощи  в ремонтных работах</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мере необходимости</w:t>
            </w:r>
          </w:p>
        </w:tc>
      </w:tr>
      <w:tr w:rsidR="00DB2164" w:rsidTr="00DB2164">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Помощь в создании развивающей предметно-пространственной среды</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мере необходимости</w:t>
            </w:r>
          </w:p>
        </w:tc>
      </w:tr>
      <w:tr w:rsidR="00DB2164" w:rsidTr="00DB2164">
        <w:tc>
          <w:tcPr>
            <w:tcW w:w="3038"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В управлении ДОУ</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Участие  в работе родительского комитета, совета ДОУ, в педагогических советах.</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плану ДОУ</w:t>
            </w:r>
          </w:p>
        </w:tc>
      </w:tr>
      <w:tr w:rsidR="00DB2164" w:rsidTr="00DB2164">
        <w:trPr>
          <w:trHeight w:val="1455"/>
        </w:trPr>
        <w:tc>
          <w:tcPr>
            <w:tcW w:w="3038" w:type="dxa"/>
            <w:vMerge w:val="restart"/>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Наглядная  информация (стенды,  папки-передвижки, семейные  и групповые фотоальбомы, памятки)</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Ежемесячно</w:t>
            </w:r>
          </w:p>
        </w:tc>
      </w:tr>
      <w:tr w:rsidR="00DB2164" w:rsidTr="00DB2164">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 xml:space="preserve">Создание  группы  </w:t>
            </w:r>
            <w:proofErr w:type="spellStart"/>
            <w:r>
              <w:rPr>
                <w:rFonts w:ascii="Times New Roman" w:hAnsi="Times New Roman"/>
                <w:sz w:val="28"/>
                <w:szCs w:val="28"/>
              </w:rPr>
              <w:t>Вконтакте</w:t>
            </w:r>
            <w:proofErr w:type="spellEnd"/>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1 раз в год</w:t>
            </w:r>
          </w:p>
        </w:tc>
      </w:tr>
      <w:tr w:rsidR="00DB2164" w:rsidTr="00DB2164">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Консультации, семинары-практикумы, конференции</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плану воспитателей</w:t>
            </w:r>
          </w:p>
        </w:tc>
      </w:tr>
      <w:tr w:rsidR="00DB2164" w:rsidTr="00DB2164">
        <w:trPr>
          <w:trHeight w:val="1124"/>
        </w:trPr>
        <w:tc>
          <w:tcPr>
            <w:tcW w:w="3038" w:type="dxa"/>
            <w:vMerge w:val="restart"/>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воспитательн</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образовательном процессе,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Дни открытых дверей.</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1 раз в год</w:t>
            </w:r>
          </w:p>
        </w:tc>
      </w:tr>
      <w:tr w:rsidR="00DB2164" w:rsidTr="00DB2164">
        <w:trPr>
          <w:trHeight w:val="1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Совместные праздники, развлечения. Встречи с интересными людьми</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плану воспитателей</w:t>
            </w:r>
          </w:p>
        </w:tc>
      </w:tr>
      <w:tr w:rsidR="00DB2164" w:rsidTr="00DB2164">
        <w:trPr>
          <w:trHeight w:val="9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 xml:space="preserve">Участие в творческих выставках, смотрах-конкурсах. </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Постоянно</w:t>
            </w:r>
          </w:p>
        </w:tc>
      </w:tr>
      <w:tr w:rsidR="00DB2164" w:rsidTr="00DB2164">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sz w:val="28"/>
                <w:szCs w:val="28"/>
              </w:rPr>
            </w:pPr>
          </w:p>
        </w:tc>
        <w:tc>
          <w:tcPr>
            <w:tcW w:w="3817" w:type="dxa"/>
            <w:tcBorders>
              <w:top w:val="single" w:sz="4" w:space="0" w:color="auto"/>
              <w:left w:val="single" w:sz="4" w:space="0" w:color="auto"/>
              <w:bottom w:val="single" w:sz="4" w:space="0" w:color="auto"/>
              <w:right w:val="single" w:sz="4" w:space="0" w:color="auto"/>
            </w:tcBorders>
            <w:hideMark/>
          </w:tcPr>
          <w:p w:rsidR="00DB2164" w:rsidRDefault="00DB2164">
            <w:pPr>
              <w:spacing w:line="240" w:lineRule="auto"/>
              <w:rPr>
                <w:rFonts w:ascii="Times New Roman" w:hAnsi="Times New Roman"/>
                <w:sz w:val="28"/>
                <w:szCs w:val="28"/>
              </w:rPr>
            </w:pPr>
            <w:r>
              <w:rPr>
                <w:rFonts w:ascii="Times New Roman" w:hAnsi="Times New Roman"/>
                <w:sz w:val="28"/>
                <w:szCs w:val="28"/>
              </w:rPr>
              <w:t>Мероприятия с родителями в рамках проектной деятельности</w:t>
            </w:r>
          </w:p>
        </w:tc>
        <w:tc>
          <w:tcPr>
            <w:tcW w:w="3176" w:type="dxa"/>
            <w:tcBorders>
              <w:top w:val="single" w:sz="4" w:space="0" w:color="auto"/>
              <w:left w:val="single" w:sz="4" w:space="0" w:color="auto"/>
              <w:bottom w:val="single" w:sz="4" w:space="0" w:color="auto"/>
              <w:right w:val="single" w:sz="4" w:space="0" w:color="auto"/>
            </w:tcBorders>
            <w:hideMark/>
          </w:tcPr>
          <w:p w:rsidR="00DB2164" w:rsidRDefault="00DB2164">
            <w:pPr>
              <w:spacing w:after="0" w:line="240" w:lineRule="auto"/>
              <w:rPr>
                <w:rFonts w:ascii="Times New Roman" w:hAnsi="Times New Roman"/>
                <w:sz w:val="28"/>
                <w:szCs w:val="28"/>
              </w:rPr>
            </w:pPr>
            <w:r>
              <w:rPr>
                <w:rFonts w:ascii="Times New Roman" w:hAnsi="Times New Roman"/>
                <w:sz w:val="28"/>
                <w:szCs w:val="28"/>
              </w:rPr>
              <w:t>По плану воспитателей</w:t>
            </w:r>
          </w:p>
        </w:tc>
      </w:tr>
    </w:tbl>
    <w:p w:rsidR="00DB2164" w:rsidRDefault="00DB2164" w:rsidP="00DB2164">
      <w:pPr>
        <w:spacing w:after="0" w:line="240" w:lineRule="auto"/>
        <w:rPr>
          <w:rFonts w:ascii="Times New Roman" w:hAnsi="Times New Roman"/>
          <w:sz w:val="28"/>
          <w:szCs w:val="28"/>
        </w:rPr>
      </w:pPr>
    </w:p>
    <w:p w:rsidR="00DB2164" w:rsidRDefault="00DB2164" w:rsidP="00DB2164">
      <w:pPr>
        <w:spacing w:after="0" w:line="240" w:lineRule="auto"/>
        <w:jc w:val="both"/>
        <w:rPr>
          <w:rFonts w:ascii="Times New Roman" w:hAnsi="Times New Roman"/>
          <w:sz w:val="28"/>
          <w:szCs w:val="28"/>
        </w:rPr>
      </w:pPr>
    </w:p>
    <w:p w:rsidR="00DB2164" w:rsidRDefault="00DB2164" w:rsidP="00DB2164">
      <w:pPr>
        <w:spacing w:after="0" w:line="240" w:lineRule="auto"/>
        <w:ind w:firstLine="709"/>
        <w:jc w:val="both"/>
        <w:rPr>
          <w:rFonts w:ascii="Times New Roman" w:hAnsi="Times New Roman" w:cs="Times New Roman"/>
          <w:sz w:val="28"/>
          <w:szCs w:val="28"/>
        </w:rPr>
      </w:pPr>
      <w:r>
        <w:rPr>
          <w:rFonts w:ascii="Times New Roman" w:eastAsia="TimesNewRomanPSMT" w:hAnsi="Times New Roman" w:cs="Times New Roman"/>
          <w:iCs/>
          <w:sz w:val="28"/>
          <w:szCs w:val="28"/>
        </w:rPr>
        <w:lastRenderedPageBreak/>
        <w:t>Основная цель сотрудничества детского сада и семьи, в соответствии с ФГОС ДО–изучение запроса родителей к Программе воспитания их ребенка; мониторинг возможностей каждой семьи в соучастии с педагогами по выполнению Программы; содействие созданию между родителями коллектива единомышленников, дружеских взаимоотношений, которые оказывают влияние на микроклимат между детьми;</w:t>
      </w:r>
      <w:r>
        <w:rPr>
          <w:rFonts w:ascii="Times New Roman" w:eastAsia="Times New Roman" w:hAnsi="Times New Roman" w:cs="Times New Roman"/>
          <w:sz w:val="28"/>
          <w:szCs w:val="28"/>
        </w:rPr>
        <w:t xml:space="preserve"> повышение компетентности родителей в вопросах создания условий для семейного воспитания ребенка в соответствии его индивидуальной траекторией развития.</w:t>
      </w:r>
    </w:p>
    <w:p w:rsidR="00DB2164" w:rsidRDefault="00DB2164" w:rsidP="00DB2164">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Pr>
          <w:rFonts w:ascii="Times New Roman" w:eastAsia="TimesNewRomanPSMT" w:hAnsi="Times New Roman" w:cs="Times New Roman"/>
          <w:iCs/>
          <w:sz w:val="28"/>
          <w:szCs w:val="28"/>
        </w:rPr>
        <w:t>Каждый педагог осуществляет работу по анализу своих взглядов на традиционную систему сотрудничества с родителями и на этой основе создавать условия для изучения и обмена опытом семейного воспитания, приобретаемого и через личные каналы, и из литературы, интернета.</w:t>
      </w:r>
    </w:p>
    <w:p w:rsidR="00DB2164" w:rsidRDefault="00DB2164" w:rsidP="00DB2164">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Pr>
          <w:rFonts w:ascii="Times New Roman" w:eastAsia="TimesNewRomanPSMT" w:hAnsi="Times New Roman" w:cs="Times New Roman"/>
          <w:iCs/>
          <w:sz w:val="28"/>
          <w:szCs w:val="28"/>
        </w:rPr>
        <w:t>Учитывая рост образования и культуры современных родителей, педагог осуществляет поиск нового содержания и форм амплификации развития и саморазвития ребенка.</w:t>
      </w:r>
    </w:p>
    <w:p w:rsidR="00DB2164" w:rsidRDefault="00DB2164" w:rsidP="00DB2164">
      <w:pPr>
        <w:autoSpaceDE w:val="0"/>
        <w:autoSpaceDN w:val="0"/>
        <w:adjustRightInd w:val="0"/>
        <w:spacing w:after="0" w:line="240" w:lineRule="auto"/>
        <w:ind w:firstLine="708"/>
        <w:jc w:val="both"/>
        <w:rPr>
          <w:rFonts w:ascii="Times New Roman" w:eastAsia="TimesNewRomanPSMT" w:hAnsi="Times New Roman" w:cs="Times New Roman"/>
          <w:iCs/>
          <w:sz w:val="28"/>
          <w:szCs w:val="28"/>
        </w:rPr>
      </w:pPr>
      <w:r>
        <w:rPr>
          <w:rFonts w:ascii="Times New Roman" w:eastAsia="TimesNewRomanPSMT" w:hAnsi="Times New Roman" w:cs="Times New Roman"/>
          <w:iCs/>
          <w:sz w:val="28"/>
          <w:szCs w:val="28"/>
        </w:rPr>
        <w:t xml:space="preserve">Один из важнейших принципов формирования Программы </w:t>
      </w:r>
      <w:proofErr w:type="gramStart"/>
      <w:r>
        <w:rPr>
          <w:rFonts w:ascii="Times New Roman" w:eastAsia="TimesNewRomanPSMT" w:hAnsi="Times New Roman" w:cs="Times New Roman"/>
          <w:iCs/>
          <w:sz w:val="28"/>
          <w:szCs w:val="28"/>
        </w:rPr>
        <w:t>—с</w:t>
      </w:r>
      <w:proofErr w:type="gramEnd"/>
      <w:r>
        <w:rPr>
          <w:rFonts w:ascii="Times New Roman" w:eastAsia="TimesNewRomanPSMT" w:hAnsi="Times New Roman" w:cs="Times New Roman"/>
          <w:iCs/>
          <w:sz w:val="28"/>
          <w:szCs w:val="28"/>
        </w:rPr>
        <w:t xml:space="preserve">отрудничество воспитания в семье и в детском саду по законам содружества. </w:t>
      </w:r>
      <w:proofErr w:type="gramStart"/>
      <w:r>
        <w:rPr>
          <w:rFonts w:ascii="Times New Roman" w:eastAsia="TimesNewRomanPSMT" w:hAnsi="Times New Roman" w:cs="Times New Roman"/>
          <w:iCs/>
          <w:sz w:val="28"/>
          <w:szCs w:val="28"/>
        </w:rPr>
        <w:t>Специфика деятельности педагога заключается в том, чтобы содействовать развитию любви, понимания, взаимоуважения между ребенком и его родителями на основе открытия ими сына (дочки) как индивидуальности, обладающей собственной программой внутреннего развития (возможно, опережающей сверстников на данном этапе или отстающей), но при этом имеющей право на терпеливую поддержку разных форм проявления им одаренности, переходящей с помощью родных в талантливость.</w:t>
      </w:r>
      <w:proofErr w:type="gramEnd"/>
    </w:p>
    <w:p w:rsidR="00DB2164" w:rsidRDefault="00DB2164" w:rsidP="00DB2164">
      <w:pPr>
        <w:autoSpaceDE w:val="0"/>
        <w:autoSpaceDN w:val="0"/>
        <w:adjustRightInd w:val="0"/>
        <w:spacing w:after="0" w:line="240" w:lineRule="auto"/>
        <w:ind w:firstLine="708"/>
        <w:jc w:val="both"/>
        <w:rPr>
          <w:rFonts w:ascii="Times New Roman" w:hAnsi="Times New Roman" w:cs="Times New Roman"/>
          <w:b/>
          <w:bCs/>
          <w:sz w:val="28"/>
          <w:szCs w:val="28"/>
        </w:rPr>
      </w:pPr>
    </w:p>
    <w:p w:rsidR="00DB2164" w:rsidRDefault="00DB2164" w:rsidP="00DB2164">
      <w:pPr>
        <w:pStyle w:val="a4"/>
        <w:tabs>
          <w:tab w:val="left" w:pos="993"/>
        </w:tabs>
        <w:spacing w:after="0"/>
        <w:ind w:left="709"/>
        <w:jc w:val="center"/>
        <w:rPr>
          <w:b/>
          <w:bCs/>
          <w:i/>
          <w:sz w:val="28"/>
          <w:szCs w:val="28"/>
        </w:rPr>
      </w:pPr>
      <w:r>
        <w:rPr>
          <w:b/>
          <w:bCs/>
          <w:i/>
          <w:sz w:val="28"/>
          <w:szCs w:val="28"/>
        </w:rPr>
        <w:t>Характеристика состава родителей</w:t>
      </w:r>
    </w:p>
    <w:p w:rsidR="00DB2164" w:rsidRDefault="00DB2164" w:rsidP="00DB2164">
      <w:pPr>
        <w:pStyle w:val="a4"/>
        <w:tabs>
          <w:tab w:val="left" w:pos="993"/>
        </w:tabs>
        <w:spacing w:after="0"/>
        <w:ind w:left="709"/>
        <w:jc w:val="center"/>
        <w:rPr>
          <w:b/>
          <w:bCs/>
          <w:i/>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275"/>
        <w:gridCol w:w="1275"/>
        <w:gridCol w:w="1275"/>
        <w:gridCol w:w="1275"/>
        <w:gridCol w:w="1274"/>
        <w:gridCol w:w="1275"/>
        <w:gridCol w:w="1134"/>
      </w:tblGrid>
      <w:tr w:rsidR="00DB2164" w:rsidTr="00DB2164">
        <w:tc>
          <w:tcPr>
            <w:tcW w:w="1101"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Всего</w:t>
            </w:r>
          </w:p>
        </w:tc>
        <w:tc>
          <w:tcPr>
            <w:tcW w:w="3827" w:type="dxa"/>
            <w:gridSpan w:val="3"/>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center"/>
              <w:rPr>
                <w:rFonts w:ascii="Times New Roman" w:hAnsi="Times New Roman"/>
              </w:rPr>
            </w:pPr>
            <w:r>
              <w:rPr>
                <w:rFonts w:ascii="Times New Roman" w:hAnsi="Times New Roman"/>
              </w:rPr>
              <w:t>Образование</w:t>
            </w:r>
          </w:p>
        </w:tc>
        <w:tc>
          <w:tcPr>
            <w:tcW w:w="4961" w:type="dxa"/>
            <w:gridSpan w:val="4"/>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center"/>
              <w:rPr>
                <w:rFonts w:ascii="Times New Roman" w:hAnsi="Times New Roman"/>
              </w:rPr>
            </w:pPr>
            <w:r>
              <w:rPr>
                <w:rFonts w:ascii="Times New Roman" w:hAnsi="Times New Roman"/>
              </w:rPr>
              <w:t>Социальный статус</w:t>
            </w:r>
          </w:p>
        </w:tc>
      </w:tr>
      <w:tr w:rsidR="00DB2164" w:rsidTr="00DB2164">
        <w:tc>
          <w:tcPr>
            <w:tcW w:w="1101" w:type="dxa"/>
            <w:vMerge w:val="restart"/>
            <w:tcBorders>
              <w:top w:val="single" w:sz="4" w:space="0" w:color="auto"/>
              <w:left w:val="single" w:sz="4" w:space="0" w:color="auto"/>
              <w:bottom w:val="single" w:sz="4" w:space="0" w:color="auto"/>
              <w:right w:val="single" w:sz="4" w:space="0" w:color="auto"/>
            </w:tcBorders>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52</w:t>
            </w:r>
          </w:p>
          <w:p w:rsidR="00DB2164" w:rsidRDefault="00DB2164">
            <w:pPr>
              <w:tabs>
                <w:tab w:val="left" w:pos="2160"/>
                <w:tab w:val="left" w:pos="3435"/>
                <w:tab w:val="left" w:pos="5820"/>
                <w:tab w:val="left" w:pos="8670"/>
              </w:tabs>
              <w:spacing w:line="36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Высшее</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proofErr w:type="gramStart"/>
            <w:r>
              <w:rPr>
                <w:rFonts w:ascii="Times New Roman" w:hAnsi="Times New Roman"/>
              </w:rPr>
              <w:t>Среднее-специальное</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среднее</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служащие</w:t>
            </w:r>
          </w:p>
        </w:tc>
        <w:tc>
          <w:tcPr>
            <w:tcW w:w="1275"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рабочие</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ЧП</w:t>
            </w:r>
          </w:p>
        </w:tc>
        <w:tc>
          <w:tcPr>
            <w:tcW w:w="1134"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Н/раб</w:t>
            </w:r>
          </w:p>
        </w:tc>
      </w:tr>
      <w:tr w:rsidR="00DB2164" w:rsidTr="00DB2164">
        <w:tc>
          <w:tcPr>
            <w:tcW w:w="1101" w:type="dxa"/>
            <w:vMerge/>
            <w:tcBorders>
              <w:top w:val="single" w:sz="4" w:space="0" w:color="auto"/>
              <w:left w:val="single" w:sz="4" w:space="0" w:color="auto"/>
              <w:bottom w:val="single" w:sz="4" w:space="0" w:color="auto"/>
              <w:right w:val="single" w:sz="4" w:space="0" w:color="auto"/>
            </w:tcBorders>
            <w:vAlign w:val="center"/>
            <w:hideMark/>
          </w:tcPr>
          <w:p w:rsidR="00DB2164" w:rsidRDefault="00DB2164">
            <w:pPr>
              <w:spacing w:after="0" w:line="240" w:lineRule="auto"/>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6</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31</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12</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21</w:t>
            </w:r>
          </w:p>
        </w:tc>
        <w:tc>
          <w:tcPr>
            <w:tcW w:w="1275"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18</w:t>
            </w:r>
          </w:p>
        </w:tc>
        <w:tc>
          <w:tcPr>
            <w:tcW w:w="1276"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hideMark/>
          </w:tcPr>
          <w:p w:rsidR="00DB2164" w:rsidRDefault="00DB2164">
            <w:pPr>
              <w:tabs>
                <w:tab w:val="left" w:pos="2160"/>
                <w:tab w:val="left" w:pos="3435"/>
                <w:tab w:val="left" w:pos="5820"/>
                <w:tab w:val="left" w:pos="8670"/>
              </w:tabs>
              <w:spacing w:line="360" w:lineRule="auto"/>
              <w:jc w:val="both"/>
              <w:rPr>
                <w:rFonts w:ascii="Times New Roman" w:hAnsi="Times New Roman"/>
              </w:rPr>
            </w:pPr>
            <w:r>
              <w:rPr>
                <w:rFonts w:ascii="Times New Roman" w:hAnsi="Times New Roman"/>
              </w:rPr>
              <w:t>12</w:t>
            </w:r>
          </w:p>
        </w:tc>
      </w:tr>
    </w:tbl>
    <w:p w:rsidR="00DB2164" w:rsidRDefault="00DB2164" w:rsidP="00DB2164">
      <w:pPr>
        <w:tabs>
          <w:tab w:val="left" w:pos="2160"/>
          <w:tab w:val="left" w:pos="3435"/>
          <w:tab w:val="left" w:pos="5820"/>
          <w:tab w:val="left" w:pos="8670"/>
        </w:tabs>
        <w:spacing w:line="360" w:lineRule="auto"/>
        <w:jc w:val="both"/>
        <w:rPr>
          <w:rFonts w:ascii="Times New Roman" w:hAnsi="Times New Roman"/>
          <w:sz w:val="28"/>
          <w:szCs w:val="28"/>
        </w:rPr>
      </w:pPr>
    </w:p>
    <w:p w:rsidR="00DB2164" w:rsidRDefault="00DB2164" w:rsidP="00DB2164">
      <w:pPr>
        <w:spacing w:after="0" w:line="240" w:lineRule="auto"/>
        <w:rPr>
          <w:rFonts w:ascii="Times New Roman" w:hAnsi="Times New Roman"/>
          <w:b/>
          <w:sz w:val="28"/>
          <w:szCs w:val="28"/>
        </w:rPr>
      </w:pPr>
      <w:r>
        <w:rPr>
          <w:rFonts w:ascii="Times New Roman" w:hAnsi="Times New Roman"/>
          <w:b/>
          <w:sz w:val="28"/>
          <w:szCs w:val="28"/>
        </w:rPr>
        <w:t>Методическое обеспечение работы с родителями</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1. Антонова, Г.</w:t>
      </w:r>
      <w:r>
        <w:rPr>
          <w:rFonts w:ascii="Times New Roman" w:hAnsi="Times New Roman" w:cs="Times New Roman"/>
          <w:sz w:val="28"/>
          <w:szCs w:val="28"/>
        </w:rPr>
        <w:t> Проблемы и поиск современных форм сотрудничества педагогов ДОУ с семьей / Г. Антонова // Дошкольное воспитание. — 2006. — № 2. — С. 66—70.</w:t>
      </w:r>
    </w:p>
    <w:p w:rsidR="00DB2164" w:rsidRDefault="00DB2164" w:rsidP="00DB2164">
      <w:pPr>
        <w:spacing w:after="0" w:line="240" w:lineRule="auto"/>
        <w:jc w:val="both"/>
        <w:rPr>
          <w:rFonts w:ascii="Times New Roman" w:hAnsi="Times New Roman" w:cs="Times New Roman"/>
          <w:b/>
          <w:sz w:val="28"/>
          <w:szCs w:val="28"/>
        </w:rPr>
      </w:pPr>
      <w:r>
        <w:rPr>
          <w:rFonts w:ascii="Times New Roman" w:hAnsi="Times New Roman" w:cs="Times New Roman"/>
          <w:bCs/>
          <w:iCs/>
          <w:sz w:val="28"/>
          <w:szCs w:val="28"/>
        </w:rPr>
        <w:t>2. Виноградова, Н. А.</w:t>
      </w:r>
      <w:r>
        <w:rPr>
          <w:rFonts w:ascii="Times New Roman" w:hAnsi="Times New Roman" w:cs="Times New Roman"/>
          <w:sz w:val="28"/>
          <w:szCs w:val="28"/>
        </w:rPr>
        <w:t> Методическая работа в ДОУ. Эффективные формы и методы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метод, пособие / Н. А. Виноградова, Н. В. </w:t>
      </w:r>
      <w:proofErr w:type="spellStart"/>
      <w:r>
        <w:rPr>
          <w:rFonts w:ascii="Times New Roman" w:hAnsi="Times New Roman" w:cs="Times New Roman"/>
          <w:sz w:val="28"/>
          <w:szCs w:val="28"/>
        </w:rPr>
        <w:t>Микляева</w:t>
      </w:r>
      <w:proofErr w:type="spellEnd"/>
      <w:r>
        <w:rPr>
          <w:rFonts w:ascii="Times New Roman" w:hAnsi="Times New Roman" w:cs="Times New Roman"/>
          <w:sz w:val="28"/>
          <w:szCs w:val="28"/>
        </w:rPr>
        <w:t>, Ю. Н. Родионова.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Айрис-пресс, 2012. — 192 с.</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3.Данилина Т.А.,</w:t>
      </w:r>
      <w:proofErr w:type="spellStart"/>
      <w:r>
        <w:rPr>
          <w:rFonts w:ascii="Times New Roman" w:hAnsi="Times New Roman" w:cs="Times New Roman"/>
          <w:sz w:val="28"/>
          <w:szCs w:val="28"/>
        </w:rPr>
        <w:t>Лагода</w:t>
      </w:r>
      <w:proofErr w:type="spellEnd"/>
      <w:r>
        <w:rPr>
          <w:rFonts w:ascii="Times New Roman" w:hAnsi="Times New Roman" w:cs="Times New Roman"/>
          <w:sz w:val="28"/>
          <w:szCs w:val="28"/>
        </w:rPr>
        <w:t xml:space="preserve"> Т.С., Зуйкова М.Б. Взаимодействие дошкольного учреждения с социумом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М.:АРКТИ, 2005.</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4.Евдокимова Е.С., </w:t>
      </w:r>
      <w:proofErr w:type="spellStart"/>
      <w:r>
        <w:rPr>
          <w:rFonts w:ascii="Times New Roman" w:hAnsi="Times New Roman" w:cs="Times New Roman"/>
          <w:sz w:val="28"/>
          <w:szCs w:val="28"/>
        </w:rPr>
        <w:t>Додокина</w:t>
      </w:r>
      <w:proofErr w:type="spellEnd"/>
      <w:r>
        <w:rPr>
          <w:rFonts w:ascii="Times New Roman" w:hAnsi="Times New Roman" w:cs="Times New Roman"/>
          <w:sz w:val="28"/>
          <w:szCs w:val="28"/>
        </w:rPr>
        <w:t xml:space="preserve"> Н.Н. Детский сад и семья. – </w:t>
      </w:r>
      <w:proofErr w:type="spellStart"/>
      <w:r>
        <w:rPr>
          <w:rFonts w:ascii="Times New Roman" w:hAnsi="Times New Roman" w:cs="Times New Roman"/>
          <w:sz w:val="28"/>
          <w:szCs w:val="28"/>
        </w:rPr>
        <w:t>М.:Мозаик</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Синтез,2007.</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Зверева О.Л., Кротова Т.В. Родительские собрания в </w:t>
      </w:r>
      <w:proofErr w:type="spellStart"/>
      <w:r>
        <w:rPr>
          <w:rFonts w:ascii="Times New Roman" w:hAnsi="Times New Roman" w:cs="Times New Roman"/>
          <w:sz w:val="28"/>
          <w:szCs w:val="28"/>
        </w:rPr>
        <w:t>ДОУ.-М.:Айрис-Пресс</w:t>
      </w:r>
      <w:proofErr w:type="spellEnd"/>
      <w:r>
        <w:rPr>
          <w:rFonts w:ascii="Times New Roman" w:hAnsi="Times New Roman" w:cs="Times New Roman"/>
          <w:sz w:val="28"/>
          <w:szCs w:val="28"/>
        </w:rPr>
        <w:t>, 2011.</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Козлова А.В., </w:t>
      </w:r>
      <w:proofErr w:type="spellStart"/>
      <w:r>
        <w:rPr>
          <w:rFonts w:ascii="Times New Roman" w:hAnsi="Times New Roman" w:cs="Times New Roman"/>
          <w:sz w:val="28"/>
          <w:szCs w:val="28"/>
        </w:rPr>
        <w:t>Дешеулина</w:t>
      </w:r>
      <w:proofErr w:type="spellEnd"/>
      <w:r>
        <w:rPr>
          <w:rFonts w:ascii="Times New Roman" w:hAnsi="Times New Roman" w:cs="Times New Roman"/>
          <w:sz w:val="28"/>
          <w:szCs w:val="28"/>
        </w:rPr>
        <w:t xml:space="preserve"> Р.П. Работа ДОУ с семьёй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Сфера,2008.</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Коломийченко Л.В., Воронова О.А. Семейные ценности в воспитании детей 3-7 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Сфера.2013.</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8. Комарова, Е. С.</w:t>
      </w:r>
      <w:r>
        <w:rPr>
          <w:rFonts w:ascii="Times New Roman" w:hAnsi="Times New Roman" w:cs="Times New Roman"/>
          <w:sz w:val="28"/>
          <w:szCs w:val="28"/>
        </w:rPr>
        <w:t xml:space="preserve"> Качество образования ключевая проблема развития системы дошкольного образования / Е. С. Комарова, И. Б. </w:t>
      </w:r>
      <w:proofErr w:type="spellStart"/>
      <w:r>
        <w:rPr>
          <w:rFonts w:ascii="Times New Roman" w:hAnsi="Times New Roman" w:cs="Times New Roman"/>
          <w:sz w:val="28"/>
          <w:szCs w:val="28"/>
        </w:rPr>
        <w:t>Едакова</w:t>
      </w:r>
      <w:proofErr w:type="spellEnd"/>
      <w:r>
        <w:rPr>
          <w:rFonts w:ascii="Times New Roman" w:hAnsi="Times New Roman" w:cs="Times New Roman"/>
          <w:sz w:val="28"/>
          <w:szCs w:val="28"/>
        </w:rPr>
        <w:t xml:space="preserve"> // Управление ДОУ. — 2005. — № 1. — С. 12—15.</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9.Майер А.А., Давыдов О.И. 555 идей для вовлечения родителей в жизнь детского сада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Сфера, 2011.</w:t>
      </w:r>
    </w:p>
    <w:p w:rsidR="00DB2164" w:rsidRDefault="00DB2164" w:rsidP="00DB2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10.Попова Л.Н., </w:t>
      </w:r>
      <w:proofErr w:type="spellStart"/>
      <w:r>
        <w:rPr>
          <w:rFonts w:ascii="Times New Roman" w:hAnsi="Times New Roman" w:cs="Times New Roman"/>
          <w:sz w:val="28"/>
          <w:szCs w:val="28"/>
        </w:rPr>
        <w:t>Гонтаревская</w:t>
      </w:r>
      <w:proofErr w:type="spellEnd"/>
      <w:r>
        <w:rPr>
          <w:rFonts w:ascii="Times New Roman" w:hAnsi="Times New Roman" w:cs="Times New Roman"/>
          <w:sz w:val="28"/>
          <w:szCs w:val="28"/>
        </w:rPr>
        <w:t xml:space="preserve">  М.Н., Киселёва М.О. Детско-родительский клуб «Весёлая семейка».- М.: Сфера, 2012.</w:t>
      </w:r>
    </w:p>
    <w:p w:rsidR="00DB2164" w:rsidRDefault="00DB2164" w:rsidP="00DB2164">
      <w:pPr>
        <w:tabs>
          <w:tab w:val="left" w:pos="2160"/>
          <w:tab w:val="left" w:pos="3435"/>
          <w:tab w:val="left" w:pos="5820"/>
          <w:tab w:val="left" w:pos="8670"/>
        </w:tabs>
        <w:spacing w:line="240" w:lineRule="auto"/>
        <w:jc w:val="both"/>
        <w:rPr>
          <w:rFonts w:ascii="Times New Roman" w:hAnsi="Times New Roman"/>
          <w:sz w:val="28"/>
          <w:szCs w:val="28"/>
        </w:rPr>
      </w:pPr>
    </w:p>
    <w:p w:rsidR="00DB2164" w:rsidRDefault="00DB2164" w:rsidP="00DB2164">
      <w:pPr>
        <w:spacing w:after="0" w:line="240" w:lineRule="auto"/>
        <w:jc w:val="both"/>
        <w:rPr>
          <w:rFonts w:ascii="Times New Roman" w:hAnsi="Times New Roman"/>
          <w:sz w:val="28"/>
          <w:szCs w:val="28"/>
        </w:rPr>
      </w:pPr>
    </w:p>
    <w:p w:rsidR="00DB2164" w:rsidRDefault="00DB2164" w:rsidP="00DB2164">
      <w:pPr>
        <w:spacing w:after="0" w:line="240" w:lineRule="auto"/>
        <w:jc w:val="both"/>
        <w:rPr>
          <w:rFonts w:ascii="Times New Roman" w:hAnsi="Times New Roman"/>
          <w:sz w:val="28"/>
          <w:szCs w:val="28"/>
        </w:rPr>
      </w:pPr>
    </w:p>
    <w:p w:rsidR="00DB2164" w:rsidRDefault="00DB2164" w:rsidP="00DB2164">
      <w:pPr>
        <w:rPr>
          <w:rFonts w:ascii="Times New Roman" w:hAnsi="Times New Roman" w:cs="Times New Roman"/>
          <w:b/>
          <w:bCs/>
          <w:sz w:val="28"/>
          <w:szCs w:val="28"/>
        </w:rPr>
      </w:pPr>
    </w:p>
    <w:p w:rsidR="00FD6154" w:rsidRDefault="00FD6154"/>
    <w:sectPr w:rsidR="00FD6154" w:rsidSect="001B543A">
      <w:pgSz w:w="11906" w:h="16838"/>
      <w:pgMar w:top="709"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tarSymbol">
    <w:altName w:val="Arial Unicode MS"/>
    <w:charset w:val="00"/>
    <w:family w:val="auto"/>
    <w:pitch w:val="default"/>
  </w:font>
  <w:font w:name="Utsaah">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roman"/>
    <w:pitch w:val="variable"/>
  </w:font>
  <w:font w:name="Whitney Book">
    <w:panose1 w:val="00000000000000000000"/>
    <w:charset w:val="00"/>
    <w:family w:val="modern"/>
    <w:notTrueType/>
    <w:pitch w:val="variable"/>
    <w:sig w:usb0="00000003" w:usb1="00000000" w:usb2="00000000" w:usb3="00000000" w:csb0="00000001" w:csb1="00000000"/>
  </w:font>
  <w:font w:name="Whitney Bold">
    <w:panose1 w:val="00000000000000000000"/>
    <w:charset w:val="00"/>
    <w:family w:val="moder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D1240966"/>
    <w:name w:val="WW8Num8"/>
    <w:lvl w:ilvl="0">
      <w:start w:val="1"/>
      <w:numFmt w:val="bullet"/>
      <w:lvlText w:val="-"/>
      <w:lvlJc w:val="left"/>
      <w:pPr>
        <w:tabs>
          <w:tab w:val="num" w:pos="0"/>
        </w:tabs>
        <w:ind w:left="0" w:firstLine="0"/>
      </w:pPr>
      <w:rPr>
        <w:rFonts w:ascii="Utsaah" w:hAnsi="Utsaah"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0000009"/>
    <w:multiLevelType w:val="singleLevel"/>
    <w:tmpl w:val="00000009"/>
    <w:name w:val="WW8Num9"/>
    <w:lvl w:ilvl="0">
      <w:start w:val="1"/>
      <w:numFmt w:val="bullet"/>
      <w:suff w:val="nothing"/>
      <w:lvlText w:val=""/>
      <w:lvlJc w:val="left"/>
      <w:pPr>
        <w:tabs>
          <w:tab w:val="num" w:pos="57"/>
        </w:tabs>
        <w:ind w:left="57" w:firstLine="0"/>
      </w:pPr>
      <w:rPr>
        <w:rFonts w:ascii="Symbol" w:hAnsi="Symbol" w:cs="StarSymbol"/>
        <w:sz w:val="18"/>
        <w:szCs w:val="18"/>
      </w:rPr>
    </w:lvl>
  </w:abstractNum>
  <w:abstractNum w:abstractNumId="9">
    <w:nsid w:val="0000000B"/>
    <w:multiLevelType w:val="singleLevel"/>
    <w:tmpl w:val="0000000B"/>
    <w:name w:val="WW8Num11"/>
    <w:lvl w:ilvl="0">
      <w:start w:val="1"/>
      <w:numFmt w:val="bullet"/>
      <w:suff w:val="nothing"/>
      <w:lvlText w:val=""/>
      <w:lvlJc w:val="left"/>
      <w:pPr>
        <w:tabs>
          <w:tab w:val="num" w:pos="57"/>
        </w:tabs>
        <w:ind w:left="57" w:firstLine="0"/>
      </w:pPr>
      <w:rPr>
        <w:rFonts w:ascii="Symbol" w:hAnsi="Symbol" w:cs="StarSymbol"/>
        <w:sz w:val="18"/>
        <w:szCs w:val="18"/>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rPr>
    </w:lvl>
  </w:abstractNum>
  <w:abstractNum w:abstractNumId="11">
    <w:nsid w:val="0000000D"/>
    <w:multiLevelType w:val="singleLevel"/>
    <w:tmpl w:val="0000000D"/>
    <w:name w:val="WW8Num13"/>
    <w:lvl w:ilvl="0">
      <w:start w:val="1"/>
      <w:numFmt w:val="bullet"/>
      <w:suff w:val="nothing"/>
      <w:lvlText w:val=""/>
      <w:lvlJc w:val="left"/>
      <w:pPr>
        <w:tabs>
          <w:tab w:val="num" w:pos="57"/>
        </w:tabs>
        <w:ind w:left="57" w:firstLine="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5"/>
    <w:lvl w:ilvl="0">
      <w:start w:val="1"/>
      <w:numFmt w:val="bullet"/>
      <w:suff w:val="nothing"/>
      <w:lvlText w:val=""/>
      <w:lvlJc w:val="left"/>
      <w:pPr>
        <w:tabs>
          <w:tab w:val="num" w:pos="57"/>
        </w:tabs>
        <w:ind w:left="57" w:firstLine="0"/>
      </w:pPr>
      <w:rPr>
        <w:rFonts w:ascii="Symbol" w:hAnsi="Symbol"/>
      </w:rPr>
    </w:lvl>
  </w:abstractNum>
  <w:abstractNum w:abstractNumId="14">
    <w:nsid w:val="00000010"/>
    <w:multiLevelType w:val="singleLevel"/>
    <w:tmpl w:val="00000010"/>
    <w:name w:val="WW8Num16"/>
    <w:lvl w:ilvl="0">
      <w:start w:val="1"/>
      <w:numFmt w:val="bullet"/>
      <w:suff w:val="nothing"/>
      <w:lvlText w:val=""/>
      <w:lvlJc w:val="left"/>
      <w:pPr>
        <w:tabs>
          <w:tab w:val="num" w:pos="57"/>
        </w:tabs>
        <w:ind w:left="57" w:firstLine="0"/>
      </w:pPr>
      <w:rPr>
        <w:rFonts w:ascii="Symbol" w:hAnsi="Symbol" w:cs="StarSymbol"/>
        <w:sz w:val="18"/>
        <w:szCs w:val="18"/>
      </w:rPr>
    </w:lvl>
  </w:abstractNum>
  <w:abstractNum w:abstractNumId="15">
    <w:nsid w:val="00000011"/>
    <w:multiLevelType w:val="multilevel"/>
    <w:tmpl w:val="00000011"/>
    <w:name w:val="WW8Num1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DE07F99"/>
    <w:multiLevelType w:val="hybridMultilevel"/>
    <w:tmpl w:val="B59A8942"/>
    <w:lvl w:ilvl="0" w:tplc="96EC5300">
      <w:start w:val="1"/>
      <w:numFmt w:val="bullet"/>
      <w:lvlText w:val="-"/>
      <w:lvlJc w:val="left"/>
      <w:pPr>
        <w:ind w:left="720" w:hanging="360"/>
      </w:pPr>
      <w:rPr>
        <w:rFonts w:ascii="Utsaah" w:hAnsi="Utsaah"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02100A6"/>
    <w:multiLevelType w:val="hybridMultilevel"/>
    <w:tmpl w:val="018EDC20"/>
    <w:lvl w:ilvl="0" w:tplc="96EC5300">
      <w:start w:val="1"/>
      <w:numFmt w:val="bullet"/>
      <w:lvlText w:val="-"/>
      <w:lvlJc w:val="left"/>
      <w:pPr>
        <w:ind w:left="720" w:hanging="360"/>
      </w:pPr>
      <w:rPr>
        <w:rFonts w:ascii="Utsaah" w:hAnsi="Utsaah"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8E95941"/>
    <w:multiLevelType w:val="hybridMultilevel"/>
    <w:tmpl w:val="A0382CB2"/>
    <w:lvl w:ilvl="0" w:tplc="96EC5300">
      <w:start w:val="1"/>
      <w:numFmt w:val="bullet"/>
      <w:lvlText w:val="-"/>
      <w:lvlJc w:val="left"/>
      <w:pPr>
        <w:ind w:left="780" w:hanging="360"/>
      </w:pPr>
      <w:rPr>
        <w:rFonts w:ascii="Utsaah" w:hAnsi="Utsaah"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9">
    <w:nsid w:val="4E60093D"/>
    <w:multiLevelType w:val="hybridMultilevel"/>
    <w:tmpl w:val="2DCAFBD8"/>
    <w:lvl w:ilvl="0" w:tplc="96EC5300">
      <w:start w:val="1"/>
      <w:numFmt w:val="bullet"/>
      <w:lvlText w:val="-"/>
      <w:lvlJc w:val="left"/>
      <w:pPr>
        <w:ind w:left="720" w:hanging="360"/>
      </w:pPr>
      <w:rPr>
        <w:rFonts w:ascii="Utsaah" w:hAnsi="Utsaah"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3"/>
  </w:num>
  <w:num w:numId="6">
    <w:abstractNumId w:val="3"/>
  </w:num>
  <w:num w:numId="7">
    <w:abstractNumId w:val="6"/>
  </w:num>
  <w:num w:numId="8">
    <w:abstractNumId w:val="6"/>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num>
  <w:num w:numId="14">
    <w:abstractNumId w:val="16"/>
  </w:num>
  <w:num w:numId="15">
    <w:abstractNumId w:val="17"/>
  </w:num>
  <w:num w:numId="16">
    <w:abstractNumId w:val="17"/>
  </w:num>
  <w:num w:numId="17">
    <w:abstractNumId w:val="19"/>
  </w:num>
  <w:num w:numId="18">
    <w:abstractNumId w:val="19"/>
  </w:num>
  <w:num w:numId="19">
    <w:abstractNumId w:val="0"/>
  </w:num>
  <w:num w:numId="20">
    <w:abstractNumId w:val="4"/>
  </w:num>
  <w:num w:numId="21">
    <w:abstractNumId w:val="5"/>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30"/>
    <w:rsid w:val="00012C10"/>
    <w:rsid w:val="00073C2C"/>
    <w:rsid w:val="00095A1C"/>
    <w:rsid w:val="001075B5"/>
    <w:rsid w:val="00131E36"/>
    <w:rsid w:val="001B543A"/>
    <w:rsid w:val="00232661"/>
    <w:rsid w:val="002D155F"/>
    <w:rsid w:val="0037480D"/>
    <w:rsid w:val="00453DE1"/>
    <w:rsid w:val="004B450F"/>
    <w:rsid w:val="00527D3F"/>
    <w:rsid w:val="005833CB"/>
    <w:rsid w:val="005926D6"/>
    <w:rsid w:val="005D67E1"/>
    <w:rsid w:val="005E3617"/>
    <w:rsid w:val="00646F08"/>
    <w:rsid w:val="00682EF0"/>
    <w:rsid w:val="0073299C"/>
    <w:rsid w:val="009575C8"/>
    <w:rsid w:val="00A57A3B"/>
    <w:rsid w:val="00B52C1D"/>
    <w:rsid w:val="00B84C30"/>
    <w:rsid w:val="00DA3F95"/>
    <w:rsid w:val="00DB2164"/>
    <w:rsid w:val="00FD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64"/>
    <w:rPr>
      <w:rFonts w:eastAsiaTheme="minorEastAsia"/>
      <w:lang w:eastAsia="ru-RU"/>
    </w:rPr>
  </w:style>
  <w:style w:type="paragraph" w:styleId="1">
    <w:name w:val="heading 1"/>
    <w:basedOn w:val="a"/>
    <w:next w:val="a"/>
    <w:link w:val="10"/>
    <w:uiPriority w:val="9"/>
    <w:qFormat/>
    <w:rsid w:val="00DB2164"/>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164"/>
    <w:rPr>
      <w:rFonts w:asciiTheme="majorHAnsi" w:eastAsiaTheme="majorEastAsia" w:hAnsiTheme="majorHAnsi" w:cstheme="majorBidi"/>
      <w:b/>
      <w:bCs/>
      <w:color w:val="365F91" w:themeColor="accent1" w:themeShade="BF"/>
      <w:sz w:val="28"/>
      <w:szCs w:val="28"/>
      <w:lang w:val="en-US"/>
    </w:rPr>
  </w:style>
  <w:style w:type="character" w:customStyle="1" w:styleId="a3">
    <w:name w:val="Обычный (веб) Знак"/>
    <w:aliases w:val="Обычный (Web) Знак"/>
    <w:basedOn w:val="a0"/>
    <w:link w:val="a4"/>
    <w:locked/>
    <w:rsid w:val="00DB2164"/>
    <w:rPr>
      <w:rFonts w:ascii="Times New Roman" w:hAnsi="Times New Roman" w:cs="Times New Roman"/>
      <w:sz w:val="24"/>
      <w:szCs w:val="24"/>
    </w:rPr>
  </w:style>
  <w:style w:type="paragraph" w:styleId="a4">
    <w:name w:val="Normal (Web)"/>
    <w:aliases w:val="Обычный (Web)"/>
    <w:basedOn w:val="a"/>
    <w:link w:val="a3"/>
    <w:unhideWhenUsed/>
    <w:qFormat/>
    <w:rsid w:val="00DB2164"/>
    <w:pPr>
      <w:ind w:left="720"/>
      <w:contextualSpacing/>
    </w:pPr>
    <w:rPr>
      <w:rFonts w:ascii="Times New Roman" w:eastAsiaTheme="minorHAnsi" w:hAnsi="Times New Roman" w:cs="Times New Roman"/>
      <w:sz w:val="24"/>
      <w:szCs w:val="24"/>
      <w:lang w:eastAsia="en-US"/>
    </w:rPr>
  </w:style>
  <w:style w:type="character" w:customStyle="1" w:styleId="a5">
    <w:name w:val="Верхний колонтитул Знак"/>
    <w:basedOn w:val="a0"/>
    <w:link w:val="a6"/>
    <w:semiHidden/>
    <w:locked/>
    <w:rsid w:val="00DB2164"/>
  </w:style>
  <w:style w:type="paragraph" w:styleId="a6">
    <w:name w:val="header"/>
    <w:basedOn w:val="a"/>
    <w:link w:val="a5"/>
    <w:semiHidden/>
    <w:unhideWhenUsed/>
    <w:rsid w:val="00DB2164"/>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8"/>
    <w:semiHidden/>
    <w:locked/>
    <w:rsid w:val="00DB2164"/>
  </w:style>
  <w:style w:type="paragraph" w:styleId="a8">
    <w:name w:val="footer"/>
    <w:basedOn w:val="a"/>
    <w:link w:val="a7"/>
    <w:semiHidden/>
    <w:unhideWhenUsed/>
    <w:rsid w:val="00DB2164"/>
    <w:pPr>
      <w:tabs>
        <w:tab w:val="center" w:pos="4677"/>
        <w:tab w:val="right" w:pos="9355"/>
      </w:tabs>
      <w:spacing w:after="0" w:line="240" w:lineRule="auto"/>
    </w:pPr>
    <w:rPr>
      <w:rFonts w:eastAsiaTheme="minorHAnsi"/>
      <w:lang w:eastAsia="en-US"/>
    </w:rPr>
  </w:style>
  <w:style w:type="character" w:customStyle="1" w:styleId="a9">
    <w:name w:val="Основной текст Знак"/>
    <w:basedOn w:val="a0"/>
    <w:link w:val="aa"/>
    <w:semiHidden/>
    <w:rsid w:val="00DB2164"/>
    <w:rPr>
      <w:rFonts w:eastAsiaTheme="minorEastAsia"/>
      <w:lang w:eastAsia="ru-RU"/>
    </w:rPr>
  </w:style>
  <w:style w:type="paragraph" w:styleId="aa">
    <w:name w:val="Body Text"/>
    <w:basedOn w:val="a"/>
    <w:link w:val="a9"/>
    <w:semiHidden/>
    <w:unhideWhenUsed/>
    <w:rsid w:val="00DB2164"/>
    <w:pPr>
      <w:spacing w:after="120"/>
    </w:pPr>
  </w:style>
  <w:style w:type="paragraph" w:styleId="ab">
    <w:name w:val="Subtitle"/>
    <w:basedOn w:val="a"/>
    <w:next w:val="a"/>
    <w:link w:val="ac"/>
    <w:qFormat/>
    <w:rsid w:val="00DB2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DB2164"/>
    <w:rPr>
      <w:rFonts w:asciiTheme="majorHAnsi" w:eastAsiaTheme="majorEastAsia" w:hAnsiTheme="majorHAnsi" w:cstheme="majorBidi"/>
      <w:i/>
      <w:iCs/>
      <w:color w:val="4F81BD" w:themeColor="accent1"/>
      <w:spacing w:val="15"/>
      <w:sz w:val="24"/>
      <w:szCs w:val="24"/>
      <w:lang w:eastAsia="ru-RU"/>
    </w:rPr>
  </w:style>
  <w:style w:type="character" w:customStyle="1" w:styleId="ad">
    <w:name w:val="Текст выноски Знак"/>
    <w:basedOn w:val="a0"/>
    <w:link w:val="ae"/>
    <w:semiHidden/>
    <w:locked/>
    <w:rsid w:val="00DB2164"/>
    <w:rPr>
      <w:rFonts w:ascii="Tahoma" w:hAnsi="Tahoma" w:cs="Tahoma"/>
      <w:sz w:val="16"/>
      <w:szCs w:val="16"/>
    </w:rPr>
  </w:style>
  <w:style w:type="paragraph" w:styleId="ae">
    <w:name w:val="Balloon Text"/>
    <w:basedOn w:val="a"/>
    <w:link w:val="ad"/>
    <w:semiHidden/>
    <w:unhideWhenUsed/>
    <w:rsid w:val="00DB2164"/>
    <w:pPr>
      <w:spacing w:after="0" w:line="240" w:lineRule="auto"/>
    </w:pPr>
    <w:rPr>
      <w:rFonts w:ascii="Tahoma" w:eastAsiaTheme="minorHAnsi" w:hAnsi="Tahoma" w:cs="Tahoma"/>
      <w:sz w:val="16"/>
      <w:szCs w:val="16"/>
      <w:lang w:eastAsia="en-US"/>
    </w:rPr>
  </w:style>
  <w:style w:type="paragraph" w:customStyle="1" w:styleId="rtejustify">
    <w:name w:val="rtejustify"/>
    <w:basedOn w:val="a"/>
    <w:rsid w:val="00DB21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name w:val="Заголовок"/>
    <w:basedOn w:val="a"/>
    <w:next w:val="aa"/>
    <w:rsid w:val="00DB2164"/>
    <w:pPr>
      <w:keepNext/>
      <w:widowControl w:val="0"/>
      <w:suppressAutoHyphens/>
      <w:spacing w:before="240" w:after="120" w:line="240" w:lineRule="auto"/>
    </w:pPr>
    <w:rPr>
      <w:rFonts w:ascii="DejaVu Sans" w:eastAsia="DejaVu Sans" w:hAnsi="DejaVu Sans" w:cs="DejaVu Sans"/>
      <w:kern w:val="2"/>
      <w:sz w:val="28"/>
      <w:szCs w:val="28"/>
    </w:rPr>
  </w:style>
  <w:style w:type="paragraph" w:customStyle="1" w:styleId="11">
    <w:name w:val="Название1"/>
    <w:basedOn w:val="a"/>
    <w:rsid w:val="00DB2164"/>
    <w:pPr>
      <w:widowControl w:val="0"/>
      <w:suppressLineNumbers/>
      <w:suppressAutoHyphens/>
      <w:spacing w:before="120" w:after="120" w:line="240" w:lineRule="auto"/>
    </w:pPr>
    <w:rPr>
      <w:rFonts w:ascii="DejaVu Sans" w:eastAsia="DejaVu Sans" w:hAnsi="DejaVu Sans" w:cs="Times New Roman"/>
      <w:i/>
      <w:iCs/>
      <w:kern w:val="2"/>
      <w:sz w:val="24"/>
      <w:szCs w:val="24"/>
    </w:rPr>
  </w:style>
  <w:style w:type="paragraph" w:customStyle="1" w:styleId="12">
    <w:name w:val="Указатель1"/>
    <w:basedOn w:val="a"/>
    <w:rsid w:val="00DB2164"/>
    <w:pPr>
      <w:widowControl w:val="0"/>
      <w:suppressLineNumbers/>
      <w:suppressAutoHyphens/>
      <w:spacing w:after="0" w:line="240" w:lineRule="auto"/>
    </w:pPr>
    <w:rPr>
      <w:rFonts w:ascii="DejaVu Sans" w:eastAsia="DejaVu Sans" w:hAnsi="DejaVu Sans" w:cs="Times New Roman"/>
      <w:kern w:val="2"/>
      <w:sz w:val="24"/>
      <w:szCs w:val="24"/>
    </w:rPr>
  </w:style>
  <w:style w:type="paragraph" w:customStyle="1" w:styleId="af0">
    <w:name w:val="Содержимое таблицы"/>
    <w:basedOn w:val="a"/>
    <w:rsid w:val="00DB2164"/>
    <w:pPr>
      <w:widowControl w:val="0"/>
      <w:suppressLineNumbers/>
      <w:suppressAutoHyphens/>
      <w:spacing w:after="0" w:line="240" w:lineRule="auto"/>
    </w:pPr>
    <w:rPr>
      <w:rFonts w:ascii="DejaVu Sans" w:eastAsia="DejaVu Sans" w:hAnsi="DejaVu Sans" w:cs="Times New Roman"/>
      <w:kern w:val="2"/>
      <w:sz w:val="24"/>
      <w:szCs w:val="24"/>
    </w:rPr>
  </w:style>
  <w:style w:type="paragraph" w:customStyle="1" w:styleId="af1">
    <w:name w:val="Заголовок таблицы"/>
    <w:basedOn w:val="af0"/>
    <w:rsid w:val="00DB2164"/>
    <w:pPr>
      <w:jc w:val="center"/>
    </w:pPr>
    <w:rPr>
      <w:b/>
      <w:bCs/>
    </w:rPr>
  </w:style>
  <w:style w:type="paragraph" w:customStyle="1" w:styleId="c2">
    <w:name w:val="c2"/>
    <w:basedOn w:val="a"/>
    <w:rsid w:val="00DB2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0"/>
    <w:semiHidden/>
    <w:rsid w:val="00DB2164"/>
    <w:rPr>
      <w:rFonts w:eastAsiaTheme="minorEastAsia"/>
      <w:lang w:eastAsia="ru-RU"/>
    </w:rPr>
  </w:style>
  <w:style w:type="character" w:customStyle="1" w:styleId="14">
    <w:name w:val="Нижний колонтитул Знак1"/>
    <w:basedOn w:val="a0"/>
    <w:semiHidden/>
    <w:rsid w:val="00DB2164"/>
    <w:rPr>
      <w:rFonts w:eastAsiaTheme="minorEastAsia"/>
      <w:lang w:eastAsia="ru-RU"/>
    </w:rPr>
  </w:style>
  <w:style w:type="character" w:customStyle="1" w:styleId="15">
    <w:name w:val="Текст выноски Знак1"/>
    <w:basedOn w:val="a0"/>
    <w:semiHidden/>
    <w:rsid w:val="00DB2164"/>
    <w:rPr>
      <w:rFonts w:ascii="Tahoma" w:eastAsiaTheme="minorEastAsia" w:hAnsi="Tahoma" w:cs="Tahoma"/>
      <w:sz w:val="16"/>
      <w:szCs w:val="16"/>
      <w:lang w:eastAsia="ru-RU"/>
    </w:rPr>
  </w:style>
  <w:style w:type="character" w:customStyle="1" w:styleId="WW8Num2z0">
    <w:name w:val="WW8Num2z0"/>
    <w:rsid w:val="00DB2164"/>
    <w:rPr>
      <w:rFonts w:ascii="Symbol" w:hAnsi="Symbol" w:cs="StarSymbol" w:hint="default"/>
      <w:sz w:val="18"/>
      <w:szCs w:val="18"/>
    </w:rPr>
  </w:style>
  <w:style w:type="character" w:customStyle="1" w:styleId="WW8Num3z0">
    <w:name w:val="WW8Num3z0"/>
    <w:rsid w:val="00DB2164"/>
    <w:rPr>
      <w:rFonts w:ascii="Symbol" w:hAnsi="Symbol" w:cs="StarSymbol" w:hint="default"/>
      <w:sz w:val="18"/>
      <w:szCs w:val="18"/>
    </w:rPr>
  </w:style>
  <w:style w:type="character" w:customStyle="1" w:styleId="WW8Num4z0">
    <w:name w:val="WW8Num4z0"/>
    <w:rsid w:val="00DB2164"/>
    <w:rPr>
      <w:rFonts w:ascii="Symbol" w:hAnsi="Symbol" w:cs="StarSymbol" w:hint="default"/>
      <w:sz w:val="18"/>
      <w:szCs w:val="18"/>
    </w:rPr>
  </w:style>
  <w:style w:type="character" w:customStyle="1" w:styleId="WW8Num5z0">
    <w:name w:val="WW8Num5z0"/>
    <w:rsid w:val="00DB2164"/>
    <w:rPr>
      <w:rFonts w:ascii="Symbol" w:hAnsi="Symbol" w:cs="StarSymbol" w:hint="default"/>
      <w:sz w:val="18"/>
      <w:szCs w:val="18"/>
    </w:rPr>
  </w:style>
  <w:style w:type="character" w:customStyle="1" w:styleId="WW8Num6z0">
    <w:name w:val="WW8Num6z0"/>
    <w:rsid w:val="00DB2164"/>
    <w:rPr>
      <w:rFonts w:ascii="Symbol" w:hAnsi="Symbol" w:cs="StarSymbol" w:hint="default"/>
      <w:sz w:val="18"/>
      <w:szCs w:val="18"/>
    </w:rPr>
  </w:style>
  <w:style w:type="character" w:customStyle="1" w:styleId="WW8Num7z0">
    <w:name w:val="WW8Num7z0"/>
    <w:rsid w:val="00DB2164"/>
    <w:rPr>
      <w:rFonts w:ascii="Symbol" w:hAnsi="Symbol" w:cs="StarSymbol" w:hint="default"/>
      <w:sz w:val="18"/>
      <w:szCs w:val="18"/>
    </w:rPr>
  </w:style>
  <w:style w:type="character" w:customStyle="1" w:styleId="WW8Num9z0">
    <w:name w:val="WW8Num9z0"/>
    <w:rsid w:val="00DB2164"/>
    <w:rPr>
      <w:rFonts w:ascii="Symbol" w:hAnsi="Symbol" w:cs="StarSymbol" w:hint="default"/>
      <w:sz w:val="18"/>
      <w:szCs w:val="18"/>
    </w:rPr>
  </w:style>
  <w:style w:type="character" w:customStyle="1" w:styleId="WW8Num10z0">
    <w:name w:val="WW8Num10z0"/>
    <w:rsid w:val="00DB2164"/>
    <w:rPr>
      <w:rFonts w:ascii="Symbol" w:hAnsi="Symbol" w:cs="StarSymbol" w:hint="default"/>
      <w:sz w:val="18"/>
      <w:szCs w:val="18"/>
    </w:rPr>
  </w:style>
  <w:style w:type="character" w:customStyle="1" w:styleId="WW8Num11z0">
    <w:name w:val="WW8Num11z0"/>
    <w:rsid w:val="00DB2164"/>
    <w:rPr>
      <w:rFonts w:ascii="Symbol" w:hAnsi="Symbol" w:cs="StarSymbol" w:hint="default"/>
      <w:sz w:val="18"/>
      <w:szCs w:val="18"/>
    </w:rPr>
  </w:style>
  <w:style w:type="character" w:customStyle="1" w:styleId="WW8Num12z0">
    <w:name w:val="WW8Num12z0"/>
    <w:rsid w:val="00DB2164"/>
    <w:rPr>
      <w:rFonts w:ascii="Symbol" w:hAnsi="Symbol" w:hint="default"/>
    </w:rPr>
  </w:style>
  <w:style w:type="character" w:customStyle="1" w:styleId="WW8Num13z0">
    <w:name w:val="WW8Num13z0"/>
    <w:rsid w:val="00DB2164"/>
    <w:rPr>
      <w:rFonts w:ascii="Symbol" w:hAnsi="Symbol" w:hint="default"/>
    </w:rPr>
  </w:style>
  <w:style w:type="character" w:customStyle="1" w:styleId="WW8Num14z0">
    <w:name w:val="WW8Num14z0"/>
    <w:rsid w:val="00DB2164"/>
    <w:rPr>
      <w:rFonts w:ascii="Symbol" w:hAnsi="Symbol" w:hint="default"/>
    </w:rPr>
  </w:style>
  <w:style w:type="character" w:customStyle="1" w:styleId="WW8Num15z0">
    <w:name w:val="WW8Num15z0"/>
    <w:rsid w:val="00DB2164"/>
    <w:rPr>
      <w:rFonts w:ascii="Symbol" w:hAnsi="Symbol" w:hint="default"/>
    </w:rPr>
  </w:style>
  <w:style w:type="character" w:customStyle="1" w:styleId="WW8Num16z0">
    <w:name w:val="WW8Num16z0"/>
    <w:rsid w:val="00DB2164"/>
    <w:rPr>
      <w:rFonts w:ascii="Symbol" w:hAnsi="Symbol" w:cs="StarSymbol" w:hint="default"/>
      <w:sz w:val="18"/>
      <w:szCs w:val="18"/>
    </w:rPr>
  </w:style>
  <w:style w:type="character" w:customStyle="1" w:styleId="Absatz-Standardschriftart">
    <w:name w:val="Absatz-Standardschriftart"/>
    <w:rsid w:val="00DB2164"/>
  </w:style>
  <w:style w:type="character" w:customStyle="1" w:styleId="WW-Absatz-Standardschriftart">
    <w:name w:val="WW-Absatz-Standardschriftart"/>
    <w:rsid w:val="00DB2164"/>
  </w:style>
  <w:style w:type="character" w:customStyle="1" w:styleId="WW-Absatz-Standardschriftart1">
    <w:name w:val="WW-Absatz-Standardschriftart1"/>
    <w:rsid w:val="00DB2164"/>
  </w:style>
  <w:style w:type="character" w:customStyle="1" w:styleId="WW-Absatz-Standardschriftart11">
    <w:name w:val="WW-Absatz-Standardschriftart11"/>
    <w:rsid w:val="00DB2164"/>
  </w:style>
  <w:style w:type="character" w:customStyle="1" w:styleId="WW-Absatz-Standardschriftart111">
    <w:name w:val="WW-Absatz-Standardschriftart111"/>
    <w:rsid w:val="00DB2164"/>
  </w:style>
  <w:style w:type="character" w:customStyle="1" w:styleId="WW-Absatz-Standardschriftart1111">
    <w:name w:val="WW-Absatz-Standardschriftart1111"/>
    <w:rsid w:val="00DB2164"/>
  </w:style>
  <w:style w:type="character" w:customStyle="1" w:styleId="WW8Num8z0">
    <w:name w:val="WW8Num8z0"/>
    <w:rsid w:val="00DB2164"/>
    <w:rPr>
      <w:rFonts w:ascii="Symbol" w:hAnsi="Symbol" w:cs="StarSymbol" w:hint="default"/>
      <w:sz w:val="18"/>
      <w:szCs w:val="18"/>
    </w:rPr>
  </w:style>
  <w:style w:type="character" w:customStyle="1" w:styleId="WW-Absatz-Standardschriftart11111">
    <w:name w:val="WW-Absatz-Standardschriftart11111"/>
    <w:rsid w:val="00DB2164"/>
  </w:style>
  <w:style w:type="character" w:customStyle="1" w:styleId="WW-Absatz-Standardschriftart111111">
    <w:name w:val="WW-Absatz-Standardschriftart111111"/>
    <w:rsid w:val="00DB2164"/>
  </w:style>
  <w:style w:type="character" w:customStyle="1" w:styleId="WW-Absatz-Standardschriftart1111111">
    <w:name w:val="WW-Absatz-Standardschriftart1111111"/>
    <w:rsid w:val="00DB2164"/>
  </w:style>
  <w:style w:type="character" w:customStyle="1" w:styleId="WW-Absatz-Standardschriftart11111111">
    <w:name w:val="WW-Absatz-Standardschriftart11111111"/>
    <w:rsid w:val="00DB2164"/>
  </w:style>
  <w:style w:type="character" w:customStyle="1" w:styleId="WW-Absatz-Standardschriftart111111111">
    <w:name w:val="WW-Absatz-Standardschriftart111111111"/>
    <w:rsid w:val="00DB2164"/>
  </w:style>
  <w:style w:type="character" w:customStyle="1" w:styleId="WW-Absatz-Standardschriftart1111111111">
    <w:name w:val="WW-Absatz-Standardschriftart1111111111"/>
    <w:rsid w:val="00DB2164"/>
  </w:style>
  <w:style w:type="character" w:customStyle="1" w:styleId="WW-Absatz-Standardschriftart11111111111">
    <w:name w:val="WW-Absatz-Standardschriftart11111111111"/>
    <w:rsid w:val="00DB2164"/>
  </w:style>
  <w:style w:type="character" w:customStyle="1" w:styleId="WW-Absatz-Standardschriftart111111111111">
    <w:name w:val="WW-Absatz-Standardschriftart111111111111"/>
    <w:rsid w:val="00DB2164"/>
  </w:style>
  <w:style w:type="character" w:customStyle="1" w:styleId="WW-Absatz-Standardschriftart1111111111111">
    <w:name w:val="WW-Absatz-Standardschriftart1111111111111"/>
    <w:rsid w:val="00DB2164"/>
  </w:style>
  <w:style w:type="character" w:customStyle="1" w:styleId="WW-Absatz-Standardschriftart11111111111111">
    <w:name w:val="WW-Absatz-Standardschriftart11111111111111"/>
    <w:rsid w:val="00DB2164"/>
  </w:style>
  <w:style w:type="character" w:customStyle="1" w:styleId="WW-Absatz-Standardschriftart111111111111111">
    <w:name w:val="WW-Absatz-Standardschriftart111111111111111"/>
    <w:rsid w:val="00DB2164"/>
  </w:style>
  <w:style w:type="character" w:customStyle="1" w:styleId="WW-Absatz-Standardschriftart1111111111111111">
    <w:name w:val="WW-Absatz-Standardschriftart1111111111111111"/>
    <w:rsid w:val="00DB2164"/>
  </w:style>
  <w:style w:type="character" w:customStyle="1" w:styleId="WW-Absatz-Standardschriftart11111111111111111">
    <w:name w:val="WW-Absatz-Standardschriftart11111111111111111"/>
    <w:rsid w:val="00DB2164"/>
  </w:style>
  <w:style w:type="character" w:customStyle="1" w:styleId="WW-Absatz-Standardschriftart111111111111111111">
    <w:name w:val="WW-Absatz-Standardschriftart111111111111111111"/>
    <w:rsid w:val="00DB2164"/>
  </w:style>
  <w:style w:type="character" w:customStyle="1" w:styleId="WW-Absatz-Standardschriftart1111111111111111111">
    <w:name w:val="WW-Absatz-Standardschriftart1111111111111111111"/>
    <w:rsid w:val="00DB2164"/>
  </w:style>
  <w:style w:type="character" w:customStyle="1" w:styleId="WW-Absatz-Standardschriftart11111111111111111111">
    <w:name w:val="WW-Absatz-Standardschriftart11111111111111111111"/>
    <w:rsid w:val="00DB2164"/>
  </w:style>
  <w:style w:type="character" w:customStyle="1" w:styleId="WW-Absatz-Standardschriftart111111111111111111111">
    <w:name w:val="WW-Absatz-Standardschriftart111111111111111111111"/>
    <w:rsid w:val="00DB2164"/>
  </w:style>
  <w:style w:type="character" w:customStyle="1" w:styleId="WW-Absatz-Standardschriftart1111111111111111111111">
    <w:name w:val="WW-Absatz-Standardschriftart1111111111111111111111"/>
    <w:rsid w:val="00DB2164"/>
  </w:style>
  <w:style w:type="character" w:customStyle="1" w:styleId="WW-Absatz-Standardschriftart11111111111111111111111">
    <w:name w:val="WW-Absatz-Standardschriftart11111111111111111111111"/>
    <w:rsid w:val="00DB2164"/>
  </w:style>
  <w:style w:type="character" w:customStyle="1" w:styleId="WW-Absatz-Standardschriftart111111111111111111111111">
    <w:name w:val="WW-Absatz-Standardschriftart111111111111111111111111"/>
    <w:rsid w:val="00DB2164"/>
  </w:style>
  <w:style w:type="character" w:customStyle="1" w:styleId="WW-Absatz-Standardschriftart1111111111111111111111111">
    <w:name w:val="WW-Absatz-Standardschriftart1111111111111111111111111"/>
    <w:rsid w:val="00DB2164"/>
  </w:style>
  <w:style w:type="character" w:customStyle="1" w:styleId="WW-Absatz-Standardschriftart11111111111111111111111111">
    <w:name w:val="WW-Absatz-Standardschriftart11111111111111111111111111"/>
    <w:rsid w:val="00DB2164"/>
  </w:style>
  <w:style w:type="character" w:customStyle="1" w:styleId="WW-Absatz-Standardschriftart111111111111111111111111111">
    <w:name w:val="WW-Absatz-Standardschriftart111111111111111111111111111"/>
    <w:rsid w:val="00DB2164"/>
  </w:style>
  <w:style w:type="character" w:customStyle="1" w:styleId="af2">
    <w:name w:val="Символ нумерации"/>
    <w:rsid w:val="00DB2164"/>
  </w:style>
  <w:style w:type="character" w:customStyle="1" w:styleId="af3">
    <w:name w:val="Маркеры списка"/>
    <w:rsid w:val="00DB2164"/>
    <w:rPr>
      <w:rFonts w:ascii="StarSymbol" w:eastAsia="StarSymbol" w:hAnsi="StarSymbol" w:cs="StarSymbol" w:hint="default"/>
      <w:sz w:val="18"/>
      <w:szCs w:val="18"/>
    </w:rPr>
  </w:style>
  <w:style w:type="paragraph" w:styleId="af4">
    <w:name w:val="Title"/>
    <w:basedOn w:val="a"/>
    <w:next w:val="a"/>
    <w:link w:val="af5"/>
    <w:qFormat/>
    <w:rsid w:val="00DB21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DB216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8">
    <w:name w:val="c8"/>
    <w:basedOn w:val="a0"/>
    <w:rsid w:val="00DB2164"/>
  </w:style>
  <w:style w:type="character" w:customStyle="1" w:styleId="c0">
    <w:name w:val="c0"/>
    <w:basedOn w:val="a0"/>
    <w:rsid w:val="00DB2164"/>
  </w:style>
  <w:style w:type="character" w:customStyle="1" w:styleId="c1">
    <w:name w:val="c1"/>
    <w:basedOn w:val="a0"/>
    <w:rsid w:val="00DB2164"/>
  </w:style>
  <w:style w:type="character" w:customStyle="1" w:styleId="c11">
    <w:name w:val="c11"/>
    <w:basedOn w:val="a0"/>
    <w:rsid w:val="00DB2164"/>
  </w:style>
  <w:style w:type="table" w:styleId="af6">
    <w:name w:val="Table Grid"/>
    <w:basedOn w:val="a1"/>
    <w:uiPriority w:val="59"/>
    <w:rsid w:val="00DB216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7PRIL-txt">
    <w:name w:val="17PRIL-txt"/>
    <w:basedOn w:val="a"/>
    <w:uiPriority w:val="99"/>
    <w:rsid w:val="005833CB"/>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lang w:eastAsia="en-US"/>
    </w:rPr>
  </w:style>
  <w:style w:type="paragraph" w:customStyle="1" w:styleId="17PRIL-tabl-hroom">
    <w:name w:val="17PRIL-tabl-hroom"/>
    <w:basedOn w:val="17PRIL-txt"/>
    <w:uiPriority w:val="99"/>
    <w:rsid w:val="005833CB"/>
    <w:pPr>
      <w:suppressAutoHyphens/>
      <w:spacing w:line="160" w:lineRule="atLeast"/>
      <w:jc w:val="left"/>
    </w:pPr>
    <w:rPr>
      <w:rFonts w:ascii="Whitney Bold" w:hAnsi="Whitney Bold" w:cs="Whitney Bold"/>
      <w:b/>
      <w:bCs/>
      <w:sz w:val="16"/>
      <w:szCs w:val="16"/>
    </w:rPr>
  </w:style>
  <w:style w:type="paragraph" w:customStyle="1" w:styleId="17PRIL-tabl-txt">
    <w:name w:val="17PRIL-tabl-txt"/>
    <w:basedOn w:val="17PRIL-txt"/>
    <w:uiPriority w:val="99"/>
    <w:rsid w:val="005833CB"/>
    <w:pPr>
      <w:spacing w:line="200" w:lineRule="atLeast"/>
      <w:jc w:val="lef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64"/>
    <w:rPr>
      <w:rFonts w:eastAsiaTheme="minorEastAsia"/>
      <w:lang w:eastAsia="ru-RU"/>
    </w:rPr>
  </w:style>
  <w:style w:type="paragraph" w:styleId="1">
    <w:name w:val="heading 1"/>
    <w:basedOn w:val="a"/>
    <w:next w:val="a"/>
    <w:link w:val="10"/>
    <w:uiPriority w:val="9"/>
    <w:qFormat/>
    <w:rsid w:val="00DB2164"/>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164"/>
    <w:rPr>
      <w:rFonts w:asciiTheme="majorHAnsi" w:eastAsiaTheme="majorEastAsia" w:hAnsiTheme="majorHAnsi" w:cstheme="majorBidi"/>
      <w:b/>
      <w:bCs/>
      <w:color w:val="365F91" w:themeColor="accent1" w:themeShade="BF"/>
      <w:sz w:val="28"/>
      <w:szCs w:val="28"/>
      <w:lang w:val="en-US"/>
    </w:rPr>
  </w:style>
  <w:style w:type="character" w:customStyle="1" w:styleId="a3">
    <w:name w:val="Обычный (веб) Знак"/>
    <w:aliases w:val="Обычный (Web) Знак"/>
    <w:basedOn w:val="a0"/>
    <w:link w:val="a4"/>
    <w:locked/>
    <w:rsid w:val="00DB2164"/>
    <w:rPr>
      <w:rFonts w:ascii="Times New Roman" w:hAnsi="Times New Roman" w:cs="Times New Roman"/>
      <w:sz w:val="24"/>
      <w:szCs w:val="24"/>
    </w:rPr>
  </w:style>
  <w:style w:type="paragraph" w:styleId="a4">
    <w:name w:val="Normal (Web)"/>
    <w:aliases w:val="Обычный (Web)"/>
    <w:basedOn w:val="a"/>
    <w:link w:val="a3"/>
    <w:unhideWhenUsed/>
    <w:qFormat/>
    <w:rsid w:val="00DB2164"/>
    <w:pPr>
      <w:ind w:left="720"/>
      <w:contextualSpacing/>
    </w:pPr>
    <w:rPr>
      <w:rFonts w:ascii="Times New Roman" w:eastAsiaTheme="minorHAnsi" w:hAnsi="Times New Roman" w:cs="Times New Roman"/>
      <w:sz w:val="24"/>
      <w:szCs w:val="24"/>
      <w:lang w:eastAsia="en-US"/>
    </w:rPr>
  </w:style>
  <w:style w:type="character" w:customStyle="1" w:styleId="a5">
    <w:name w:val="Верхний колонтитул Знак"/>
    <w:basedOn w:val="a0"/>
    <w:link w:val="a6"/>
    <w:semiHidden/>
    <w:locked/>
    <w:rsid w:val="00DB2164"/>
  </w:style>
  <w:style w:type="paragraph" w:styleId="a6">
    <w:name w:val="header"/>
    <w:basedOn w:val="a"/>
    <w:link w:val="a5"/>
    <w:semiHidden/>
    <w:unhideWhenUsed/>
    <w:rsid w:val="00DB2164"/>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8"/>
    <w:semiHidden/>
    <w:locked/>
    <w:rsid w:val="00DB2164"/>
  </w:style>
  <w:style w:type="paragraph" w:styleId="a8">
    <w:name w:val="footer"/>
    <w:basedOn w:val="a"/>
    <w:link w:val="a7"/>
    <w:semiHidden/>
    <w:unhideWhenUsed/>
    <w:rsid w:val="00DB2164"/>
    <w:pPr>
      <w:tabs>
        <w:tab w:val="center" w:pos="4677"/>
        <w:tab w:val="right" w:pos="9355"/>
      </w:tabs>
      <w:spacing w:after="0" w:line="240" w:lineRule="auto"/>
    </w:pPr>
    <w:rPr>
      <w:rFonts w:eastAsiaTheme="minorHAnsi"/>
      <w:lang w:eastAsia="en-US"/>
    </w:rPr>
  </w:style>
  <w:style w:type="character" w:customStyle="1" w:styleId="a9">
    <w:name w:val="Основной текст Знак"/>
    <w:basedOn w:val="a0"/>
    <w:link w:val="aa"/>
    <w:semiHidden/>
    <w:rsid w:val="00DB2164"/>
    <w:rPr>
      <w:rFonts w:eastAsiaTheme="minorEastAsia"/>
      <w:lang w:eastAsia="ru-RU"/>
    </w:rPr>
  </w:style>
  <w:style w:type="paragraph" w:styleId="aa">
    <w:name w:val="Body Text"/>
    <w:basedOn w:val="a"/>
    <w:link w:val="a9"/>
    <w:semiHidden/>
    <w:unhideWhenUsed/>
    <w:rsid w:val="00DB2164"/>
    <w:pPr>
      <w:spacing w:after="120"/>
    </w:pPr>
  </w:style>
  <w:style w:type="paragraph" w:styleId="ab">
    <w:name w:val="Subtitle"/>
    <w:basedOn w:val="a"/>
    <w:next w:val="a"/>
    <w:link w:val="ac"/>
    <w:qFormat/>
    <w:rsid w:val="00DB2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DB2164"/>
    <w:rPr>
      <w:rFonts w:asciiTheme="majorHAnsi" w:eastAsiaTheme="majorEastAsia" w:hAnsiTheme="majorHAnsi" w:cstheme="majorBidi"/>
      <w:i/>
      <w:iCs/>
      <w:color w:val="4F81BD" w:themeColor="accent1"/>
      <w:spacing w:val="15"/>
      <w:sz w:val="24"/>
      <w:szCs w:val="24"/>
      <w:lang w:eastAsia="ru-RU"/>
    </w:rPr>
  </w:style>
  <w:style w:type="character" w:customStyle="1" w:styleId="ad">
    <w:name w:val="Текст выноски Знак"/>
    <w:basedOn w:val="a0"/>
    <w:link w:val="ae"/>
    <w:semiHidden/>
    <w:locked/>
    <w:rsid w:val="00DB2164"/>
    <w:rPr>
      <w:rFonts w:ascii="Tahoma" w:hAnsi="Tahoma" w:cs="Tahoma"/>
      <w:sz w:val="16"/>
      <w:szCs w:val="16"/>
    </w:rPr>
  </w:style>
  <w:style w:type="paragraph" w:styleId="ae">
    <w:name w:val="Balloon Text"/>
    <w:basedOn w:val="a"/>
    <w:link w:val="ad"/>
    <w:semiHidden/>
    <w:unhideWhenUsed/>
    <w:rsid w:val="00DB2164"/>
    <w:pPr>
      <w:spacing w:after="0" w:line="240" w:lineRule="auto"/>
    </w:pPr>
    <w:rPr>
      <w:rFonts w:ascii="Tahoma" w:eastAsiaTheme="minorHAnsi" w:hAnsi="Tahoma" w:cs="Tahoma"/>
      <w:sz w:val="16"/>
      <w:szCs w:val="16"/>
      <w:lang w:eastAsia="en-US"/>
    </w:rPr>
  </w:style>
  <w:style w:type="paragraph" w:customStyle="1" w:styleId="rtejustify">
    <w:name w:val="rtejustify"/>
    <w:basedOn w:val="a"/>
    <w:rsid w:val="00DB21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name w:val="Заголовок"/>
    <w:basedOn w:val="a"/>
    <w:next w:val="aa"/>
    <w:rsid w:val="00DB2164"/>
    <w:pPr>
      <w:keepNext/>
      <w:widowControl w:val="0"/>
      <w:suppressAutoHyphens/>
      <w:spacing w:before="240" w:after="120" w:line="240" w:lineRule="auto"/>
    </w:pPr>
    <w:rPr>
      <w:rFonts w:ascii="DejaVu Sans" w:eastAsia="DejaVu Sans" w:hAnsi="DejaVu Sans" w:cs="DejaVu Sans"/>
      <w:kern w:val="2"/>
      <w:sz w:val="28"/>
      <w:szCs w:val="28"/>
    </w:rPr>
  </w:style>
  <w:style w:type="paragraph" w:customStyle="1" w:styleId="11">
    <w:name w:val="Название1"/>
    <w:basedOn w:val="a"/>
    <w:rsid w:val="00DB2164"/>
    <w:pPr>
      <w:widowControl w:val="0"/>
      <w:suppressLineNumbers/>
      <w:suppressAutoHyphens/>
      <w:spacing w:before="120" w:after="120" w:line="240" w:lineRule="auto"/>
    </w:pPr>
    <w:rPr>
      <w:rFonts w:ascii="DejaVu Sans" w:eastAsia="DejaVu Sans" w:hAnsi="DejaVu Sans" w:cs="Times New Roman"/>
      <w:i/>
      <w:iCs/>
      <w:kern w:val="2"/>
      <w:sz w:val="24"/>
      <w:szCs w:val="24"/>
    </w:rPr>
  </w:style>
  <w:style w:type="paragraph" w:customStyle="1" w:styleId="12">
    <w:name w:val="Указатель1"/>
    <w:basedOn w:val="a"/>
    <w:rsid w:val="00DB2164"/>
    <w:pPr>
      <w:widowControl w:val="0"/>
      <w:suppressLineNumbers/>
      <w:suppressAutoHyphens/>
      <w:spacing w:after="0" w:line="240" w:lineRule="auto"/>
    </w:pPr>
    <w:rPr>
      <w:rFonts w:ascii="DejaVu Sans" w:eastAsia="DejaVu Sans" w:hAnsi="DejaVu Sans" w:cs="Times New Roman"/>
      <w:kern w:val="2"/>
      <w:sz w:val="24"/>
      <w:szCs w:val="24"/>
    </w:rPr>
  </w:style>
  <w:style w:type="paragraph" w:customStyle="1" w:styleId="af0">
    <w:name w:val="Содержимое таблицы"/>
    <w:basedOn w:val="a"/>
    <w:rsid w:val="00DB2164"/>
    <w:pPr>
      <w:widowControl w:val="0"/>
      <w:suppressLineNumbers/>
      <w:suppressAutoHyphens/>
      <w:spacing w:after="0" w:line="240" w:lineRule="auto"/>
    </w:pPr>
    <w:rPr>
      <w:rFonts w:ascii="DejaVu Sans" w:eastAsia="DejaVu Sans" w:hAnsi="DejaVu Sans" w:cs="Times New Roman"/>
      <w:kern w:val="2"/>
      <w:sz w:val="24"/>
      <w:szCs w:val="24"/>
    </w:rPr>
  </w:style>
  <w:style w:type="paragraph" w:customStyle="1" w:styleId="af1">
    <w:name w:val="Заголовок таблицы"/>
    <w:basedOn w:val="af0"/>
    <w:rsid w:val="00DB2164"/>
    <w:pPr>
      <w:jc w:val="center"/>
    </w:pPr>
    <w:rPr>
      <w:b/>
      <w:bCs/>
    </w:rPr>
  </w:style>
  <w:style w:type="paragraph" w:customStyle="1" w:styleId="c2">
    <w:name w:val="c2"/>
    <w:basedOn w:val="a"/>
    <w:rsid w:val="00DB2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0"/>
    <w:semiHidden/>
    <w:rsid w:val="00DB2164"/>
    <w:rPr>
      <w:rFonts w:eastAsiaTheme="minorEastAsia"/>
      <w:lang w:eastAsia="ru-RU"/>
    </w:rPr>
  </w:style>
  <w:style w:type="character" w:customStyle="1" w:styleId="14">
    <w:name w:val="Нижний колонтитул Знак1"/>
    <w:basedOn w:val="a0"/>
    <w:semiHidden/>
    <w:rsid w:val="00DB2164"/>
    <w:rPr>
      <w:rFonts w:eastAsiaTheme="minorEastAsia"/>
      <w:lang w:eastAsia="ru-RU"/>
    </w:rPr>
  </w:style>
  <w:style w:type="character" w:customStyle="1" w:styleId="15">
    <w:name w:val="Текст выноски Знак1"/>
    <w:basedOn w:val="a0"/>
    <w:semiHidden/>
    <w:rsid w:val="00DB2164"/>
    <w:rPr>
      <w:rFonts w:ascii="Tahoma" w:eastAsiaTheme="minorEastAsia" w:hAnsi="Tahoma" w:cs="Tahoma"/>
      <w:sz w:val="16"/>
      <w:szCs w:val="16"/>
      <w:lang w:eastAsia="ru-RU"/>
    </w:rPr>
  </w:style>
  <w:style w:type="character" w:customStyle="1" w:styleId="WW8Num2z0">
    <w:name w:val="WW8Num2z0"/>
    <w:rsid w:val="00DB2164"/>
    <w:rPr>
      <w:rFonts w:ascii="Symbol" w:hAnsi="Symbol" w:cs="StarSymbol" w:hint="default"/>
      <w:sz w:val="18"/>
      <w:szCs w:val="18"/>
    </w:rPr>
  </w:style>
  <w:style w:type="character" w:customStyle="1" w:styleId="WW8Num3z0">
    <w:name w:val="WW8Num3z0"/>
    <w:rsid w:val="00DB2164"/>
    <w:rPr>
      <w:rFonts w:ascii="Symbol" w:hAnsi="Symbol" w:cs="StarSymbol" w:hint="default"/>
      <w:sz w:val="18"/>
      <w:szCs w:val="18"/>
    </w:rPr>
  </w:style>
  <w:style w:type="character" w:customStyle="1" w:styleId="WW8Num4z0">
    <w:name w:val="WW8Num4z0"/>
    <w:rsid w:val="00DB2164"/>
    <w:rPr>
      <w:rFonts w:ascii="Symbol" w:hAnsi="Symbol" w:cs="StarSymbol" w:hint="default"/>
      <w:sz w:val="18"/>
      <w:szCs w:val="18"/>
    </w:rPr>
  </w:style>
  <w:style w:type="character" w:customStyle="1" w:styleId="WW8Num5z0">
    <w:name w:val="WW8Num5z0"/>
    <w:rsid w:val="00DB2164"/>
    <w:rPr>
      <w:rFonts w:ascii="Symbol" w:hAnsi="Symbol" w:cs="StarSymbol" w:hint="default"/>
      <w:sz w:val="18"/>
      <w:szCs w:val="18"/>
    </w:rPr>
  </w:style>
  <w:style w:type="character" w:customStyle="1" w:styleId="WW8Num6z0">
    <w:name w:val="WW8Num6z0"/>
    <w:rsid w:val="00DB2164"/>
    <w:rPr>
      <w:rFonts w:ascii="Symbol" w:hAnsi="Symbol" w:cs="StarSymbol" w:hint="default"/>
      <w:sz w:val="18"/>
      <w:szCs w:val="18"/>
    </w:rPr>
  </w:style>
  <w:style w:type="character" w:customStyle="1" w:styleId="WW8Num7z0">
    <w:name w:val="WW8Num7z0"/>
    <w:rsid w:val="00DB2164"/>
    <w:rPr>
      <w:rFonts w:ascii="Symbol" w:hAnsi="Symbol" w:cs="StarSymbol" w:hint="default"/>
      <w:sz w:val="18"/>
      <w:szCs w:val="18"/>
    </w:rPr>
  </w:style>
  <w:style w:type="character" w:customStyle="1" w:styleId="WW8Num9z0">
    <w:name w:val="WW8Num9z0"/>
    <w:rsid w:val="00DB2164"/>
    <w:rPr>
      <w:rFonts w:ascii="Symbol" w:hAnsi="Symbol" w:cs="StarSymbol" w:hint="default"/>
      <w:sz w:val="18"/>
      <w:szCs w:val="18"/>
    </w:rPr>
  </w:style>
  <w:style w:type="character" w:customStyle="1" w:styleId="WW8Num10z0">
    <w:name w:val="WW8Num10z0"/>
    <w:rsid w:val="00DB2164"/>
    <w:rPr>
      <w:rFonts w:ascii="Symbol" w:hAnsi="Symbol" w:cs="StarSymbol" w:hint="default"/>
      <w:sz w:val="18"/>
      <w:szCs w:val="18"/>
    </w:rPr>
  </w:style>
  <w:style w:type="character" w:customStyle="1" w:styleId="WW8Num11z0">
    <w:name w:val="WW8Num11z0"/>
    <w:rsid w:val="00DB2164"/>
    <w:rPr>
      <w:rFonts w:ascii="Symbol" w:hAnsi="Symbol" w:cs="StarSymbol" w:hint="default"/>
      <w:sz w:val="18"/>
      <w:szCs w:val="18"/>
    </w:rPr>
  </w:style>
  <w:style w:type="character" w:customStyle="1" w:styleId="WW8Num12z0">
    <w:name w:val="WW8Num12z0"/>
    <w:rsid w:val="00DB2164"/>
    <w:rPr>
      <w:rFonts w:ascii="Symbol" w:hAnsi="Symbol" w:hint="default"/>
    </w:rPr>
  </w:style>
  <w:style w:type="character" w:customStyle="1" w:styleId="WW8Num13z0">
    <w:name w:val="WW8Num13z0"/>
    <w:rsid w:val="00DB2164"/>
    <w:rPr>
      <w:rFonts w:ascii="Symbol" w:hAnsi="Symbol" w:hint="default"/>
    </w:rPr>
  </w:style>
  <w:style w:type="character" w:customStyle="1" w:styleId="WW8Num14z0">
    <w:name w:val="WW8Num14z0"/>
    <w:rsid w:val="00DB2164"/>
    <w:rPr>
      <w:rFonts w:ascii="Symbol" w:hAnsi="Symbol" w:hint="default"/>
    </w:rPr>
  </w:style>
  <w:style w:type="character" w:customStyle="1" w:styleId="WW8Num15z0">
    <w:name w:val="WW8Num15z0"/>
    <w:rsid w:val="00DB2164"/>
    <w:rPr>
      <w:rFonts w:ascii="Symbol" w:hAnsi="Symbol" w:hint="default"/>
    </w:rPr>
  </w:style>
  <w:style w:type="character" w:customStyle="1" w:styleId="WW8Num16z0">
    <w:name w:val="WW8Num16z0"/>
    <w:rsid w:val="00DB2164"/>
    <w:rPr>
      <w:rFonts w:ascii="Symbol" w:hAnsi="Symbol" w:cs="StarSymbol" w:hint="default"/>
      <w:sz w:val="18"/>
      <w:szCs w:val="18"/>
    </w:rPr>
  </w:style>
  <w:style w:type="character" w:customStyle="1" w:styleId="Absatz-Standardschriftart">
    <w:name w:val="Absatz-Standardschriftart"/>
    <w:rsid w:val="00DB2164"/>
  </w:style>
  <w:style w:type="character" w:customStyle="1" w:styleId="WW-Absatz-Standardschriftart">
    <w:name w:val="WW-Absatz-Standardschriftart"/>
    <w:rsid w:val="00DB2164"/>
  </w:style>
  <w:style w:type="character" w:customStyle="1" w:styleId="WW-Absatz-Standardschriftart1">
    <w:name w:val="WW-Absatz-Standardschriftart1"/>
    <w:rsid w:val="00DB2164"/>
  </w:style>
  <w:style w:type="character" w:customStyle="1" w:styleId="WW-Absatz-Standardschriftart11">
    <w:name w:val="WW-Absatz-Standardschriftart11"/>
    <w:rsid w:val="00DB2164"/>
  </w:style>
  <w:style w:type="character" w:customStyle="1" w:styleId="WW-Absatz-Standardschriftart111">
    <w:name w:val="WW-Absatz-Standardschriftart111"/>
    <w:rsid w:val="00DB2164"/>
  </w:style>
  <w:style w:type="character" w:customStyle="1" w:styleId="WW-Absatz-Standardschriftart1111">
    <w:name w:val="WW-Absatz-Standardschriftart1111"/>
    <w:rsid w:val="00DB2164"/>
  </w:style>
  <w:style w:type="character" w:customStyle="1" w:styleId="WW8Num8z0">
    <w:name w:val="WW8Num8z0"/>
    <w:rsid w:val="00DB2164"/>
    <w:rPr>
      <w:rFonts w:ascii="Symbol" w:hAnsi="Symbol" w:cs="StarSymbol" w:hint="default"/>
      <w:sz w:val="18"/>
      <w:szCs w:val="18"/>
    </w:rPr>
  </w:style>
  <w:style w:type="character" w:customStyle="1" w:styleId="WW-Absatz-Standardschriftart11111">
    <w:name w:val="WW-Absatz-Standardschriftart11111"/>
    <w:rsid w:val="00DB2164"/>
  </w:style>
  <w:style w:type="character" w:customStyle="1" w:styleId="WW-Absatz-Standardschriftart111111">
    <w:name w:val="WW-Absatz-Standardschriftart111111"/>
    <w:rsid w:val="00DB2164"/>
  </w:style>
  <w:style w:type="character" w:customStyle="1" w:styleId="WW-Absatz-Standardschriftart1111111">
    <w:name w:val="WW-Absatz-Standardschriftart1111111"/>
    <w:rsid w:val="00DB2164"/>
  </w:style>
  <w:style w:type="character" w:customStyle="1" w:styleId="WW-Absatz-Standardschriftart11111111">
    <w:name w:val="WW-Absatz-Standardschriftart11111111"/>
    <w:rsid w:val="00DB2164"/>
  </w:style>
  <w:style w:type="character" w:customStyle="1" w:styleId="WW-Absatz-Standardschriftart111111111">
    <w:name w:val="WW-Absatz-Standardschriftart111111111"/>
    <w:rsid w:val="00DB2164"/>
  </w:style>
  <w:style w:type="character" w:customStyle="1" w:styleId="WW-Absatz-Standardschriftart1111111111">
    <w:name w:val="WW-Absatz-Standardschriftart1111111111"/>
    <w:rsid w:val="00DB2164"/>
  </w:style>
  <w:style w:type="character" w:customStyle="1" w:styleId="WW-Absatz-Standardschriftart11111111111">
    <w:name w:val="WW-Absatz-Standardschriftart11111111111"/>
    <w:rsid w:val="00DB2164"/>
  </w:style>
  <w:style w:type="character" w:customStyle="1" w:styleId="WW-Absatz-Standardschriftart111111111111">
    <w:name w:val="WW-Absatz-Standardschriftart111111111111"/>
    <w:rsid w:val="00DB2164"/>
  </w:style>
  <w:style w:type="character" w:customStyle="1" w:styleId="WW-Absatz-Standardschriftart1111111111111">
    <w:name w:val="WW-Absatz-Standardschriftart1111111111111"/>
    <w:rsid w:val="00DB2164"/>
  </w:style>
  <w:style w:type="character" w:customStyle="1" w:styleId="WW-Absatz-Standardschriftart11111111111111">
    <w:name w:val="WW-Absatz-Standardschriftart11111111111111"/>
    <w:rsid w:val="00DB2164"/>
  </w:style>
  <w:style w:type="character" w:customStyle="1" w:styleId="WW-Absatz-Standardschriftart111111111111111">
    <w:name w:val="WW-Absatz-Standardschriftart111111111111111"/>
    <w:rsid w:val="00DB2164"/>
  </w:style>
  <w:style w:type="character" w:customStyle="1" w:styleId="WW-Absatz-Standardschriftart1111111111111111">
    <w:name w:val="WW-Absatz-Standardschriftart1111111111111111"/>
    <w:rsid w:val="00DB2164"/>
  </w:style>
  <w:style w:type="character" w:customStyle="1" w:styleId="WW-Absatz-Standardschriftart11111111111111111">
    <w:name w:val="WW-Absatz-Standardschriftart11111111111111111"/>
    <w:rsid w:val="00DB2164"/>
  </w:style>
  <w:style w:type="character" w:customStyle="1" w:styleId="WW-Absatz-Standardschriftart111111111111111111">
    <w:name w:val="WW-Absatz-Standardschriftart111111111111111111"/>
    <w:rsid w:val="00DB2164"/>
  </w:style>
  <w:style w:type="character" w:customStyle="1" w:styleId="WW-Absatz-Standardschriftart1111111111111111111">
    <w:name w:val="WW-Absatz-Standardschriftart1111111111111111111"/>
    <w:rsid w:val="00DB2164"/>
  </w:style>
  <w:style w:type="character" w:customStyle="1" w:styleId="WW-Absatz-Standardschriftart11111111111111111111">
    <w:name w:val="WW-Absatz-Standardschriftart11111111111111111111"/>
    <w:rsid w:val="00DB2164"/>
  </w:style>
  <w:style w:type="character" w:customStyle="1" w:styleId="WW-Absatz-Standardschriftart111111111111111111111">
    <w:name w:val="WW-Absatz-Standardschriftart111111111111111111111"/>
    <w:rsid w:val="00DB2164"/>
  </w:style>
  <w:style w:type="character" w:customStyle="1" w:styleId="WW-Absatz-Standardschriftart1111111111111111111111">
    <w:name w:val="WW-Absatz-Standardschriftart1111111111111111111111"/>
    <w:rsid w:val="00DB2164"/>
  </w:style>
  <w:style w:type="character" w:customStyle="1" w:styleId="WW-Absatz-Standardschriftart11111111111111111111111">
    <w:name w:val="WW-Absatz-Standardschriftart11111111111111111111111"/>
    <w:rsid w:val="00DB2164"/>
  </w:style>
  <w:style w:type="character" w:customStyle="1" w:styleId="WW-Absatz-Standardschriftart111111111111111111111111">
    <w:name w:val="WW-Absatz-Standardschriftart111111111111111111111111"/>
    <w:rsid w:val="00DB2164"/>
  </w:style>
  <w:style w:type="character" w:customStyle="1" w:styleId="WW-Absatz-Standardschriftart1111111111111111111111111">
    <w:name w:val="WW-Absatz-Standardschriftart1111111111111111111111111"/>
    <w:rsid w:val="00DB2164"/>
  </w:style>
  <w:style w:type="character" w:customStyle="1" w:styleId="WW-Absatz-Standardschriftart11111111111111111111111111">
    <w:name w:val="WW-Absatz-Standardschriftart11111111111111111111111111"/>
    <w:rsid w:val="00DB2164"/>
  </w:style>
  <w:style w:type="character" w:customStyle="1" w:styleId="WW-Absatz-Standardschriftart111111111111111111111111111">
    <w:name w:val="WW-Absatz-Standardschriftart111111111111111111111111111"/>
    <w:rsid w:val="00DB2164"/>
  </w:style>
  <w:style w:type="character" w:customStyle="1" w:styleId="af2">
    <w:name w:val="Символ нумерации"/>
    <w:rsid w:val="00DB2164"/>
  </w:style>
  <w:style w:type="character" w:customStyle="1" w:styleId="af3">
    <w:name w:val="Маркеры списка"/>
    <w:rsid w:val="00DB2164"/>
    <w:rPr>
      <w:rFonts w:ascii="StarSymbol" w:eastAsia="StarSymbol" w:hAnsi="StarSymbol" w:cs="StarSymbol" w:hint="default"/>
      <w:sz w:val="18"/>
      <w:szCs w:val="18"/>
    </w:rPr>
  </w:style>
  <w:style w:type="paragraph" w:styleId="af4">
    <w:name w:val="Title"/>
    <w:basedOn w:val="a"/>
    <w:next w:val="a"/>
    <w:link w:val="af5"/>
    <w:qFormat/>
    <w:rsid w:val="00DB21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DB216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8">
    <w:name w:val="c8"/>
    <w:basedOn w:val="a0"/>
    <w:rsid w:val="00DB2164"/>
  </w:style>
  <w:style w:type="character" w:customStyle="1" w:styleId="c0">
    <w:name w:val="c0"/>
    <w:basedOn w:val="a0"/>
    <w:rsid w:val="00DB2164"/>
  </w:style>
  <w:style w:type="character" w:customStyle="1" w:styleId="c1">
    <w:name w:val="c1"/>
    <w:basedOn w:val="a0"/>
    <w:rsid w:val="00DB2164"/>
  </w:style>
  <w:style w:type="character" w:customStyle="1" w:styleId="c11">
    <w:name w:val="c11"/>
    <w:basedOn w:val="a0"/>
    <w:rsid w:val="00DB2164"/>
  </w:style>
  <w:style w:type="table" w:styleId="af6">
    <w:name w:val="Table Grid"/>
    <w:basedOn w:val="a1"/>
    <w:uiPriority w:val="59"/>
    <w:rsid w:val="00DB216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7PRIL-txt">
    <w:name w:val="17PRIL-txt"/>
    <w:basedOn w:val="a"/>
    <w:uiPriority w:val="99"/>
    <w:rsid w:val="005833CB"/>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lang w:eastAsia="en-US"/>
    </w:rPr>
  </w:style>
  <w:style w:type="paragraph" w:customStyle="1" w:styleId="17PRIL-tabl-hroom">
    <w:name w:val="17PRIL-tabl-hroom"/>
    <w:basedOn w:val="17PRIL-txt"/>
    <w:uiPriority w:val="99"/>
    <w:rsid w:val="005833CB"/>
    <w:pPr>
      <w:suppressAutoHyphens/>
      <w:spacing w:line="160" w:lineRule="atLeast"/>
      <w:jc w:val="left"/>
    </w:pPr>
    <w:rPr>
      <w:rFonts w:ascii="Whitney Bold" w:hAnsi="Whitney Bold" w:cs="Whitney Bold"/>
      <w:b/>
      <w:bCs/>
      <w:sz w:val="16"/>
      <w:szCs w:val="16"/>
    </w:rPr>
  </w:style>
  <w:style w:type="paragraph" w:customStyle="1" w:styleId="17PRIL-tabl-txt">
    <w:name w:val="17PRIL-tabl-txt"/>
    <w:basedOn w:val="17PRIL-txt"/>
    <w:uiPriority w:val="99"/>
    <w:rsid w:val="005833CB"/>
    <w:pPr>
      <w:spacing w:line="200" w:lineRule="atLeast"/>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70</Pages>
  <Words>18733</Words>
  <Characters>106783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2022-08-24T03:58:00Z</dcterms:created>
  <dcterms:modified xsi:type="dcterms:W3CDTF">2022-09-13T11:38:00Z</dcterms:modified>
</cp:coreProperties>
</file>